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7A" w:rsidRDefault="0099647A" w:rsidP="0099647A">
      <w:pPr>
        <w:pStyle w:val="a6"/>
        <w:rPr>
          <w:rFonts w:ascii="Times New Roman" w:hAnsi="Times New Roman"/>
          <w:sz w:val="24"/>
          <w:szCs w:val="24"/>
        </w:rPr>
      </w:pPr>
    </w:p>
    <w:p w:rsidR="0099647A" w:rsidRDefault="0099647A" w:rsidP="0099647A">
      <w:pPr>
        <w:pStyle w:val="a6"/>
        <w:jc w:val="center"/>
        <w:rPr>
          <w:rFonts w:ascii="Times New Roman" w:hAnsi="Times New Roman"/>
          <w:sz w:val="24"/>
          <w:szCs w:val="24"/>
        </w:rPr>
      </w:pPr>
    </w:p>
    <w:p w:rsidR="00931D1B" w:rsidRPr="00AF1B5C" w:rsidRDefault="00931D1B" w:rsidP="00931D1B">
      <w:pPr>
        <w:pStyle w:val="af9"/>
        <w:spacing w:before="73" w:line="292" w:lineRule="auto"/>
        <w:ind w:left="0"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931D1B" w:rsidRPr="00AF1B5C" w:rsidRDefault="00931D1B" w:rsidP="00931D1B">
      <w:pPr>
        <w:pStyle w:val="af9"/>
        <w:spacing w:before="73" w:line="292" w:lineRule="auto"/>
        <w:ind w:left="0" w:right="-1"/>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931D1B" w:rsidRDefault="00931D1B" w:rsidP="00931D1B">
      <w:pPr>
        <w:pStyle w:val="af9"/>
        <w:ind w:left="0"/>
      </w:pPr>
    </w:p>
    <w:p w:rsidR="00931D1B" w:rsidRDefault="00931D1B" w:rsidP="00931D1B">
      <w:pPr>
        <w:pStyle w:val="af9"/>
        <w:spacing w:before="65"/>
        <w:ind w:left="0"/>
      </w:pPr>
    </w:p>
    <w:p w:rsidR="00931D1B" w:rsidRDefault="00931D1B" w:rsidP="00931D1B">
      <w:pPr>
        <w:ind w:right="1939"/>
        <w:jc w:val="right"/>
        <w:rPr>
          <w:b/>
          <w:sz w:val="23"/>
        </w:rPr>
      </w:pPr>
      <w:bookmarkStart w:id="0" w:name="Утверждаю"/>
      <w:bookmarkEnd w:id="0"/>
      <w:r>
        <w:rPr>
          <w:b/>
          <w:spacing w:val="-2"/>
          <w:w w:val="105"/>
          <w:sz w:val="23"/>
        </w:rPr>
        <w:t>Утверждаю</w:t>
      </w:r>
    </w:p>
    <w:p w:rsidR="00931D1B" w:rsidRDefault="00931D1B" w:rsidP="00931D1B">
      <w:pPr>
        <w:pStyle w:val="af9"/>
        <w:spacing w:before="43" w:line="264" w:lineRule="exact"/>
        <w:ind w:left="0"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931D1B" w:rsidRDefault="00931D1B" w:rsidP="00931D1B">
      <w:pPr>
        <w:pStyle w:val="af9"/>
        <w:spacing w:before="43" w:line="264" w:lineRule="exact"/>
        <w:ind w:left="0" w:right="655"/>
        <w:jc w:val="right"/>
        <w:rPr>
          <w:spacing w:val="-2"/>
        </w:rPr>
      </w:pPr>
      <w:r>
        <w:rPr>
          <w:spacing w:val="-2"/>
        </w:rPr>
        <w:t>Шагаева Т.А.</w:t>
      </w:r>
    </w:p>
    <w:p w:rsidR="00931D1B" w:rsidRDefault="00931D1B" w:rsidP="00931D1B">
      <w:pPr>
        <w:pStyle w:val="af9"/>
        <w:spacing w:before="43" w:line="264" w:lineRule="exact"/>
        <w:ind w:left="0" w:right="655"/>
        <w:jc w:val="right"/>
        <w:rPr>
          <w:spacing w:val="-2"/>
        </w:rPr>
      </w:pPr>
      <w:r>
        <w:rPr>
          <w:noProof/>
          <w:lang w:eastAsia="ru-RU"/>
        </w:rPr>
        <mc:AlternateContent>
          <mc:Choice Requires="wpg">
            <w:drawing>
              <wp:anchor distT="0" distB="0" distL="0" distR="0" simplePos="0" relativeHeight="251659264" behindDoc="1" locked="0" layoutInCell="1" allowOverlap="1" wp14:anchorId="5D77265F" wp14:editId="3F07F057">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931D1B" w:rsidRDefault="00931D1B" w:rsidP="00931D1B">
                              <w:pPr>
                                <w:spacing w:before="23"/>
                                <w:rPr>
                                  <w:sz w:val="13"/>
                                </w:rPr>
                              </w:pPr>
                            </w:p>
                            <w:p w:rsidR="00931D1B" w:rsidRDefault="00931D1B" w:rsidP="00931D1B">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931D1B" w:rsidRDefault="00931D1B" w:rsidP="00931D1B">
                              <w:pPr>
                                <w:spacing w:before="146"/>
                                <w:rPr>
                                  <w:rFonts w:ascii="Microsoft Sans Serif"/>
                                  <w:sz w:val="13"/>
                                </w:rPr>
                              </w:pPr>
                            </w:p>
                            <w:p w:rsidR="00931D1B" w:rsidRDefault="00931D1B" w:rsidP="00931D1B">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931D1B" w:rsidRDefault="00931D1B" w:rsidP="00931D1B">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31D1B" w:rsidRDefault="00931D1B" w:rsidP="00931D1B">
                        <w:pPr>
                          <w:spacing w:before="23"/>
                          <w:rPr>
                            <w:sz w:val="13"/>
                          </w:rPr>
                        </w:pPr>
                      </w:p>
                      <w:p w:rsidR="00931D1B" w:rsidRDefault="00931D1B" w:rsidP="00931D1B">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931D1B" w:rsidRDefault="00931D1B" w:rsidP="00931D1B">
                        <w:pPr>
                          <w:spacing w:before="146"/>
                          <w:rPr>
                            <w:rFonts w:ascii="Microsoft Sans Serif"/>
                            <w:sz w:val="13"/>
                          </w:rPr>
                        </w:pPr>
                      </w:p>
                      <w:p w:rsidR="00931D1B" w:rsidRDefault="00931D1B" w:rsidP="00931D1B">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931D1B" w:rsidRDefault="00931D1B" w:rsidP="00931D1B">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sidR="00AA6A1A">
        <w:rPr>
          <w:spacing w:val="-2"/>
        </w:rPr>
        <w:t>«28» августа 202</w:t>
      </w:r>
      <w:bookmarkStart w:id="1" w:name="_GoBack"/>
      <w:bookmarkEnd w:id="1"/>
      <w:r>
        <w:rPr>
          <w:spacing w:val="-2"/>
        </w:rPr>
        <w:t>4 г.</w:t>
      </w: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right"/>
        <w:rPr>
          <w:spacing w:val="-2"/>
        </w:rPr>
      </w:pPr>
    </w:p>
    <w:p w:rsidR="00931D1B" w:rsidRDefault="00931D1B" w:rsidP="00931D1B">
      <w:pPr>
        <w:pStyle w:val="af9"/>
        <w:spacing w:before="43" w:line="264" w:lineRule="exact"/>
        <w:ind w:left="0" w:right="655"/>
        <w:jc w:val="center"/>
        <w:rPr>
          <w:b/>
          <w:spacing w:val="-2"/>
          <w:sz w:val="28"/>
          <w:szCs w:val="28"/>
        </w:rPr>
      </w:pPr>
      <w:r>
        <w:rPr>
          <w:b/>
          <w:spacing w:val="-2"/>
          <w:sz w:val="28"/>
          <w:szCs w:val="28"/>
        </w:rPr>
        <w:t>РАБОЧАЯ ПРОГРАММА ПО КУРСУ</w:t>
      </w:r>
      <w:r>
        <w:rPr>
          <w:b/>
          <w:spacing w:val="-2"/>
          <w:sz w:val="28"/>
          <w:szCs w:val="28"/>
        </w:rPr>
        <w:br/>
      </w:r>
      <w:r>
        <w:rPr>
          <w:b/>
          <w:spacing w:val="-2"/>
          <w:sz w:val="28"/>
          <w:szCs w:val="28"/>
        </w:rPr>
        <w:br/>
        <w:t>«ЧТЕНИЕ. РАБОТА С ТЕКСТОМ»</w:t>
      </w:r>
      <w:r>
        <w:rPr>
          <w:b/>
          <w:spacing w:val="-2"/>
          <w:sz w:val="28"/>
          <w:szCs w:val="28"/>
        </w:rPr>
        <w:br/>
      </w:r>
    </w:p>
    <w:p w:rsidR="00931D1B" w:rsidRDefault="00931D1B" w:rsidP="00931D1B">
      <w:pPr>
        <w:pStyle w:val="af9"/>
        <w:spacing w:before="43" w:line="264" w:lineRule="exact"/>
        <w:ind w:left="0" w:right="655"/>
        <w:jc w:val="center"/>
        <w:rPr>
          <w:b/>
          <w:spacing w:val="-2"/>
          <w:sz w:val="28"/>
          <w:szCs w:val="28"/>
        </w:rPr>
      </w:pPr>
      <w:r>
        <w:rPr>
          <w:b/>
          <w:spacing w:val="-2"/>
          <w:sz w:val="28"/>
          <w:szCs w:val="28"/>
        </w:rPr>
        <w:t>(1-3 КЛАСС)</w:t>
      </w: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Default="00931D1B" w:rsidP="00931D1B">
      <w:pPr>
        <w:pStyle w:val="af9"/>
        <w:spacing w:before="43" w:line="264" w:lineRule="exact"/>
        <w:ind w:left="0" w:right="655"/>
        <w:jc w:val="center"/>
        <w:rPr>
          <w:b/>
          <w:spacing w:val="-2"/>
          <w:sz w:val="28"/>
          <w:szCs w:val="28"/>
        </w:rPr>
      </w:pPr>
    </w:p>
    <w:p w:rsidR="00931D1B" w:rsidRPr="00AF1B5C" w:rsidRDefault="00931D1B" w:rsidP="00931D1B">
      <w:pPr>
        <w:pStyle w:val="af9"/>
        <w:spacing w:before="43" w:line="264" w:lineRule="exact"/>
        <w:ind w:left="0" w:right="655"/>
        <w:jc w:val="center"/>
        <w:rPr>
          <w:b/>
          <w:spacing w:val="-2"/>
          <w:sz w:val="28"/>
          <w:szCs w:val="28"/>
        </w:rPr>
      </w:pPr>
      <w:r>
        <w:rPr>
          <w:b/>
          <w:spacing w:val="-2"/>
          <w:sz w:val="28"/>
          <w:szCs w:val="28"/>
        </w:rPr>
        <w:t>Томск, 2024</w:t>
      </w:r>
    </w:p>
    <w:p w:rsidR="0099647A" w:rsidRDefault="0099647A" w:rsidP="0099647A">
      <w:pPr>
        <w:pStyle w:val="50"/>
        <w:shd w:val="clear" w:color="auto" w:fill="auto"/>
        <w:spacing w:line="240" w:lineRule="auto"/>
        <w:ind w:right="6240"/>
        <w:jc w:val="both"/>
        <w:rPr>
          <w:rStyle w:val="51"/>
          <w:sz w:val="24"/>
          <w:szCs w:val="24"/>
        </w:rPr>
      </w:pPr>
    </w:p>
    <w:p w:rsidR="0099647A" w:rsidRDefault="0099647A" w:rsidP="0099647A">
      <w:pPr>
        <w:jc w:val="center"/>
        <w:rPr>
          <w:rFonts w:ascii="Times New Roman" w:eastAsia="Times New Roman" w:hAnsi="Times New Roman" w:cs="Times New Roman"/>
          <w:b/>
          <w:bCs/>
        </w:rPr>
      </w:pPr>
      <w:bookmarkStart w:id="2" w:name="bookmark7"/>
    </w:p>
    <w:p w:rsidR="0099647A" w:rsidRDefault="0099647A" w:rsidP="0099647A">
      <w:pPr>
        <w:pStyle w:val="32"/>
        <w:keepNext/>
        <w:keepLines/>
        <w:shd w:val="clear" w:color="auto" w:fill="auto"/>
        <w:spacing w:line="240" w:lineRule="auto"/>
        <w:jc w:val="left"/>
        <w:rPr>
          <w:sz w:val="24"/>
          <w:szCs w:val="24"/>
        </w:rPr>
      </w:pPr>
    </w:p>
    <w:p w:rsidR="0099647A" w:rsidRDefault="0099647A" w:rsidP="0099647A">
      <w:pPr>
        <w:pStyle w:val="32"/>
        <w:keepNext/>
        <w:keepLines/>
        <w:shd w:val="clear" w:color="auto" w:fill="auto"/>
        <w:spacing w:line="240" w:lineRule="auto"/>
        <w:ind w:left="142"/>
        <w:rPr>
          <w:sz w:val="24"/>
          <w:szCs w:val="24"/>
        </w:rPr>
      </w:pPr>
    </w:p>
    <w:p w:rsidR="0099647A" w:rsidRPr="00627530" w:rsidRDefault="0099647A" w:rsidP="0099647A">
      <w:pPr>
        <w:pStyle w:val="32"/>
        <w:keepNext/>
        <w:keepLines/>
        <w:shd w:val="clear" w:color="auto" w:fill="auto"/>
        <w:spacing w:line="240" w:lineRule="auto"/>
        <w:ind w:left="142"/>
        <w:rPr>
          <w:sz w:val="24"/>
          <w:szCs w:val="24"/>
        </w:rPr>
      </w:pPr>
      <w:r w:rsidRPr="00627530">
        <w:rPr>
          <w:sz w:val="24"/>
          <w:szCs w:val="24"/>
        </w:rPr>
        <w:t>Пояснительная записка</w:t>
      </w:r>
      <w:bookmarkEnd w:id="2"/>
    </w:p>
    <w:p w:rsidR="00913CCB" w:rsidRPr="00913CCB" w:rsidRDefault="00913CCB" w:rsidP="00913CCB">
      <w:pPr>
        <w:pStyle w:val="af9"/>
        <w:spacing w:before="66"/>
        <w:ind w:right="230" w:firstLine="707"/>
      </w:pPr>
      <w:r w:rsidRPr="00913CCB">
        <w:t>Рабочая</w:t>
      </w:r>
      <w:r w:rsidRPr="00913CCB">
        <w:rPr>
          <w:spacing w:val="1"/>
        </w:rPr>
        <w:t xml:space="preserve"> </w:t>
      </w:r>
      <w:r w:rsidRPr="00913CCB">
        <w:t>программа</w:t>
      </w:r>
      <w:r w:rsidRPr="00913CCB">
        <w:rPr>
          <w:spacing w:val="1"/>
        </w:rPr>
        <w:t xml:space="preserve"> </w:t>
      </w:r>
      <w:r w:rsidRPr="00913CCB">
        <w:t>учебного</w:t>
      </w:r>
      <w:r w:rsidRPr="00913CCB">
        <w:rPr>
          <w:spacing w:val="1"/>
        </w:rPr>
        <w:t xml:space="preserve"> </w:t>
      </w:r>
      <w:r w:rsidRPr="00913CCB">
        <w:t>курса</w:t>
      </w:r>
      <w:r w:rsidRPr="00913CCB">
        <w:rPr>
          <w:spacing w:val="1"/>
        </w:rPr>
        <w:t xml:space="preserve"> </w:t>
      </w:r>
      <w:r w:rsidR="003B6800">
        <w:t>«Чтение. Работа с текстом</w:t>
      </w:r>
      <w:r w:rsidRPr="00913CCB">
        <w:t>»</w:t>
      </w:r>
      <w:r w:rsidRPr="00913CCB">
        <w:rPr>
          <w:spacing w:val="1"/>
        </w:rPr>
        <w:t xml:space="preserve"> </w:t>
      </w:r>
      <w:r w:rsidRPr="00913CCB">
        <w:t>составлена</w:t>
      </w:r>
      <w:r w:rsidRPr="00913CCB">
        <w:rPr>
          <w:spacing w:val="1"/>
        </w:rPr>
        <w:t xml:space="preserve"> </w:t>
      </w:r>
      <w:r w:rsidRPr="00913CCB">
        <w:t>в</w:t>
      </w:r>
      <w:r w:rsidRPr="00913CCB">
        <w:rPr>
          <w:spacing w:val="1"/>
        </w:rPr>
        <w:t xml:space="preserve"> </w:t>
      </w:r>
      <w:r w:rsidRPr="00913CCB">
        <w:t>соответствии</w:t>
      </w:r>
      <w:r w:rsidRPr="00913CCB">
        <w:rPr>
          <w:spacing w:val="-1"/>
        </w:rPr>
        <w:t xml:space="preserve"> </w:t>
      </w:r>
      <w:r w:rsidRPr="00913CCB">
        <w:t>со следующими</w:t>
      </w:r>
      <w:r w:rsidRPr="00913CCB">
        <w:rPr>
          <w:spacing w:val="-1"/>
        </w:rPr>
        <w:t xml:space="preserve"> </w:t>
      </w:r>
      <w:r w:rsidRPr="00913CCB">
        <w:t>нормативными</w:t>
      </w:r>
      <w:r w:rsidRPr="00913CCB">
        <w:rPr>
          <w:spacing w:val="-2"/>
        </w:rPr>
        <w:t xml:space="preserve"> </w:t>
      </w:r>
      <w:r w:rsidRPr="00913CCB">
        <w:t>документами:</w:t>
      </w:r>
    </w:p>
    <w:p w:rsidR="00913CCB" w:rsidRPr="00913CCB" w:rsidRDefault="00913CCB" w:rsidP="00C46A8C">
      <w:pPr>
        <w:pStyle w:val="a3"/>
        <w:numPr>
          <w:ilvl w:val="0"/>
          <w:numId w:val="4"/>
        </w:numPr>
        <w:tabs>
          <w:tab w:val="left" w:pos="254"/>
        </w:tabs>
        <w:autoSpaceDE w:val="0"/>
        <w:autoSpaceDN w:val="0"/>
        <w:ind w:right="229" w:firstLine="0"/>
        <w:contextualSpacing w:val="0"/>
        <w:jc w:val="both"/>
        <w:rPr>
          <w:rFonts w:ascii="Times New Roman" w:hAnsi="Times New Roman" w:cs="Times New Roman"/>
        </w:rPr>
      </w:pPr>
      <w:r w:rsidRPr="00913CCB">
        <w:rPr>
          <w:rFonts w:ascii="Times New Roman" w:hAnsi="Times New Roman" w:cs="Times New Roman"/>
        </w:rPr>
        <w:t>Федеральный Закон от 29.12.2012 №273-ФЗ (редакция от 14.07.2022) «Об образовании в</w:t>
      </w:r>
      <w:r w:rsidRPr="00913CCB">
        <w:rPr>
          <w:rFonts w:ascii="Times New Roman" w:hAnsi="Times New Roman" w:cs="Times New Roman"/>
          <w:spacing w:val="1"/>
        </w:rPr>
        <w:t xml:space="preserve"> </w:t>
      </w:r>
      <w:r w:rsidRPr="00913CCB">
        <w:rPr>
          <w:rFonts w:ascii="Times New Roman" w:hAnsi="Times New Roman" w:cs="Times New Roman"/>
        </w:rPr>
        <w:t>Российской</w:t>
      </w:r>
      <w:r w:rsidRPr="00913CCB">
        <w:rPr>
          <w:rFonts w:ascii="Times New Roman" w:hAnsi="Times New Roman" w:cs="Times New Roman"/>
          <w:spacing w:val="-1"/>
        </w:rPr>
        <w:t xml:space="preserve"> </w:t>
      </w:r>
      <w:r w:rsidRPr="00913CCB">
        <w:rPr>
          <w:rFonts w:ascii="Times New Roman" w:hAnsi="Times New Roman" w:cs="Times New Roman"/>
        </w:rPr>
        <w:t>Федерации»</w:t>
      </w:r>
      <w:r w:rsidRPr="00913CCB">
        <w:rPr>
          <w:rFonts w:ascii="Times New Roman" w:hAnsi="Times New Roman" w:cs="Times New Roman"/>
          <w:spacing w:val="-3"/>
        </w:rPr>
        <w:t xml:space="preserve"> </w:t>
      </w:r>
      <w:r w:rsidRPr="00913CCB">
        <w:rPr>
          <w:rFonts w:ascii="Times New Roman" w:hAnsi="Times New Roman" w:cs="Times New Roman"/>
        </w:rPr>
        <w:t>(с</w:t>
      </w:r>
      <w:r w:rsidRPr="00913CCB">
        <w:rPr>
          <w:rFonts w:ascii="Times New Roman" w:hAnsi="Times New Roman" w:cs="Times New Roman"/>
          <w:spacing w:val="-1"/>
        </w:rPr>
        <w:t xml:space="preserve"> </w:t>
      </w:r>
      <w:r w:rsidRPr="00913CCB">
        <w:rPr>
          <w:rFonts w:ascii="Times New Roman" w:hAnsi="Times New Roman" w:cs="Times New Roman"/>
        </w:rPr>
        <w:t>изм.</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4"/>
        </w:rPr>
        <w:t xml:space="preserve"> </w:t>
      </w:r>
      <w:r w:rsidRPr="00913CCB">
        <w:rPr>
          <w:rFonts w:ascii="Times New Roman" w:hAnsi="Times New Roman" w:cs="Times New Roman"/>
        </w:rPr>
        <w:t>доп., вступ.</w:t>
      </w:r>
      <w:r w:rsidRPr="00913CCB">
        <w:rPr>
          <w:rFonts w:ascii="Times New Roman" w:hAnsi="Times New Roman" w:cs="Times New Roman"/>
          <w:spacing w:val="2"/>
        </w:rPr>
        <w:t xml:space="preserve"> </w:t>
      </w:r>
      <w:r w:rsidRPr="00913CCB">
        <w:rPr>
          <w:rFonts w:ascii="Times New Roman" w:hAnsi="Times New Roman" w:cs="Times New Roman"/>
        </w:rPr>
        <w:t>в</w:t>
      </w:r>
      <w:r w:rsidRPr="00913CCB">
        <w:rPr>
          <w:rFonts w:ascii="Times New Roman" w:hAnsi="Times New Roman" w:cs="Times New Roman"/>
          <w:spacing w:val="-2"/>
        </w:rPr>
        <w:t xml:space="preserve"> </w:t>
      </w:r>
      <w:r w:rsidRPr="00913CCB">
        <w:rPr>
          <w:rFonts w:ascii="Times New Roman" w:hAnsi="Times New Roman" w:cs="Times New Roman"/>
        </w:rPr>
        <w:t>силу</w:t>
      </w:r>
      <w:r w:rsidRPr="00913CCB">
        <w:rPr>
          <w:rFonts w:ascii="Times New Roman" w:hAnsi="Times New Roman" w:cs="Times New Roman"/>
          <w:spacing w:val="-5"/>
        </w:rPr>
        <w:t xml:space="preserve"> </w:t>
      </w:r>
      <w:r w:rsidRPr="00913CCB">
        <w:rPr>
          <w:rFonts w:ascii="Times New Roman" w:hAnsi="Times New Roman" w:cs="Times New Roman"/>
        </w:rPr>
        <w:t>с</w:t>
      </w:r>
      <w:r w:rsidRPr="00913CCB">
        <w:rPr>
          <w:rFonts w:ascii="Times New Roman" w:hAnsi="Times New Roman" w:cs="Times New Roman"/>
          <w:spacing w:val="-1"/>
        </w:rPr>
        <w:t xml:space="preserve"> </w:t>
      </w:r>
      <w:r w:rsidRPr="00913CCB">
        <w:rPr>
          <w:rFonts w:ascii="Times New Roman" w:hAnsi="Times New Roman" w:cs="Times New Roman"/>
        </w:rPr>
        <w:t>25.07.2022)</w:t>
      </w:r>
    </w:p>
    <w:p w:rsidR="00913CCB" w:rsidRPr="00913CCB" w:rsidRDefault="00913CCB" w:rsidP="00C46A8C">
      <w:pPr>
        <w:pStyle w:val="a3"/>
        <w:numPr>
          <w:ilvl w:val="0"/>
          <w:numId w:val="4"/>
        </w:numPr>
        <w:tabs>
          <w:tab w:val="left" w:pos="364"/>
        </w:tabs>
        <w:autoSpaceDE w:val="0"/>
        <w:autoSpaceDN w:val="0"/>
        <w:spacing w:before="1"/>
        <w:ind w:right="232" w:firstLine="0"/>
        <w:contextualSpacing w:val="0"/>
        <w:jc w:val="both"/>
        <w:rPr>
          <w:rFonts w:ascii="Times New Roman" w:hAnsi="Times New Roman" w:cs="Times New Roman"/>
        </w:rPr>
      </w:pPr>
      <w:r w:rsidRPr="00913CCB">
        <w:rPr>
          <w:rFonts w:ascii="Times New Roman" w:hAnsi="Times New Roman" w:cs="Times New Roman"/>
        </w:rPr>
        <w:t>Приказ</w:t>
      </w:r>
      <w:r w:rsidRPr="00913CCB">
        <w:rPr>
          <w:rFonts w:ascii="Times New Roman" w:hAnsi="Times New Roman" w:cs="Times New Roman"/>
          <w:spacing w:val="1"/>
        </w:rPr>
        <w:t xml:space="preserve"> </w:t>
      </w:r>
      <w:r w:rsidRPr="00913CCB">
        <w:rPr>
          <w:rFonts w:ascii="Times New Roman" w:hAnsi="Times New Roman" w:cs="Times New Roman"/>
        </w:rPr>
        <w:t>Минпросвещения</w:t>
      </w:r>
      <w:r w:rsidRPr="00913CCB">
        <w:rPr>
          <w:rFonts w:ascii="Times New Roman" w:hAnsi="Times New Roman" w:cs="Times New Roman"/>
          <w:spacing w:val="1"/>
        </w:rPr>
        <w:t xml:space="preserve"> </w:t>
      </w:r>
      <w:r w:rsidRPr="00913CCB">
        <w:rPr>
          <w:rFonts w:ascii="Times New Roman" w:hAnsi="Times New Roman" w:cs="Times New Roman"/>
        </w:rPr>
        <w:t>от</w:t>
      </w:r>
      <w:r w:rsidRPr="00913CCB">
        <w:rPr>
          <w:rFonts w:ascii="Times New Roman" w:hAnsi="Times New Roman" w:cs="Times New Roman"/>
          <w:spacing w:val="1"/>
        </w:rPr>
        <w:t xml:space="preserve"> </w:t>
      </w:r>
      <w:r w:rsidRPr="00913CCB">
        <w:rPr>
          <w:rFonts w:ascii="Times New Roman" w:hAnsi="Times New Roman" w:cs="Times New Roman"/>
        </w:rPr>
        <w:t>31.05.2021</w:t>
      </w:r>
      <w:r w:rsidRPr="00913CCB">
        <w:rPr>
          <w:rFonts w:ascii="Times New Roman" w:hAnsi="Times New Roman" w:cs="Times New Roman"/>
          <w:spacing w:val="1"/>
        </w:rPr>
        <w:t xml:space="preserve"> </w:t>
      </w:r>
      <w:r w:rsidRPr="00913CCB">
        <w:rPr>
          <w:rFonts w:ascii="Times New Roman" w:hAnsi="Times New Roman" w:cs="Times New Roman"/>
        </w:rPr>
        <w:t>№</w:t>
      </w:r>
      <w:r w:rsidRPr="00913CCB">
        <w:rPr>
          <w:rFonts w:ascii="Times New Roman" w:hAnsi="Times New Roman" w:cs="Times New Roman"/>
          <w:spacing w:val="1"/>
        </w:rPr>
        <w:t xml:space="preserve"> </w:t>
      </w:r>
      <w:r w:rsidRPr="00913CCB">
        <w:rPr>
          <w:rFonts w:ascii="Times New Roman" w:hAnsi="Times New Roman" w:cs="Times New Roman"/>
        </w:rPr>
        <w:t>286</w:t>
      </w:r>
      <w:r w:rsidRPr="00913CCB">
        <w:rPr>
          <w:rFonts w:ascii="Times New Roman" w:hAnsi="Times New Roman" w:cs="Times New Roman"/>
          <w:spacing w:val="1"/>
        </w:rPr>
        <w:t xml:space="preserve"> </w:t>
      </w:r>
      <w:r w:rsidRPr="00913CCB">
        <w:rPr>
          <w:rFonts w:ascii="Times New Roman" w:hAnsi="Times New Roman" w:cs="Times New Roman"/>
        </w:rPr>
        <w:t>«Об</w:t>
      </w:r>
      <w:r w:rsidRPr="00913CCB">
        <w:rPr>
          <w:rFonts w:ascii="Times New Roman" w:hAnsi="Times New Roman" w:cs="Times New Roman"/>
          <w:spacing w:val="1"/>
        </w:rPr>
        <w:t xml:space="preserve"> </w:t>
      </w:r>
      <w:r w:rsidRPr="00913CCB">
        <w:rPr>
          <w:rFonts w:ascii="Times New Roman" w:hAnsi="Times New Roman" w:cs="Times New Roman"/>
        </w:rPr>
        <w:t>утверждении</w:t>
      </w:r>
      <w:r w:rsidRPr="00913CCB">
        <w:rPr>
          <w:rFonts w:ascii="Times New Roman" w:hAnsi="Times New Roman" w:cs="Times New Roman"/>
          <w:spacing w:val="1"/>
        </w:rPr>
        <w:t xml:space="preserve"> </w:t>
      </w:r>
      <w:r w:rsidRPr="00913CCB">
        <w:rPr>
          <w:rFonts w:ascii="Times New Roman" w:hAnsi="Times New Roman" w:cs="Times New Roman"/>
        </w:rPr>
        <w:t>федерального</w:t>
      </w:r>
      <w:r w:rsidRPr="00913CCB">
        <w:rPr>
          <w:rFonts w:ascii="Times New Roman" w:hAnsi="Times New Roman" w:cs="Times New Roman"/>
          <w:spacing w:val="1"/>
        </w:rPr>
        <w:t xml:space="preserve"> </w:t>
      </w:r>
      <w:r w:rsidRPr="00913CCB">
        <w:rPr>
          <w:rFonts w:ascii="Times New Roman" w:hAnsi="Times New Roman" w:cs="Times New Roman"/>
        </w:rPr>
        <w:t>государственного</w:t>
      </w:r>
      <w:r w:rsidRPr="00913CCB">
        <w:rPr>
          <w:rFonts w:ascii="Times New Roman" w:hAnsi="Times New Roman" w:cs="Times New Roman"/>
          <w:spacing w:val="-1"/>
        </w:rPr>
        <w:t xml:space="preserve"> </w:t>
      </w:r>
      <w:r w:rsidRPr="00913CCB">
        <w:rPr>
          <w:rFonts w:ascii="Times New Roman" w:hAnsi="Times New Roman" w:cs="Times New Roman"/>
        </w:rPr>
        <w:t>образовательного</w:t>
      </w:r>
      <w:r w:rsidRPr="00913CCB">
        <w:rPr>
          <w:rFonts w:ascii="Times New Roman" w:hAnsi="Times New Roman" w:cs="Times New Roman"/>
          <w:spacing w:val="-1"/>
        </w:rPr>
        <w:t xml:space="preserve"> </w:t>
      </w:r>
      <w:r w:rsidRPr="00913CCB">
        <w:rPr>
          <w:rFonts w:ascii="Times New Roman" w:hAnsi="Times New Roman" w:cs="Times New Roman"/>
        </w:rPr>
        <w:t>стандарта</w:t>
      </w:r>
      <w:r w:rsidRPr="00913CCB">
        <w:rPr>
          <w:rFonts w:ascii="Times New Roman" w:hAnsi="Times New Roman" w:cs="Times New Roman"/>
          <w:spacing w:val="-1"/>
        </w:rPr>
        <w:t xml:space="preserve"> </w:t>
      </w:r>
      <w:r w:rsidRPr="00913CCB">
        <w:rPr>
          <w:rFonts w:ascii="Times New Roman" w:hAnsi="Times New Roman" w:cs="Times New Roman"/>
        </w:rPr>
        <w:t>начального общего</w:t>
      </w:r>
      <w:r w:rsidRPr="00913CCB">
        <w:rPr>
          <w:rFonts w:ascii="Times New Roman" w:hAnsi="Times New Roman" w:cs="Times New Roman"/>
          <w:spacing w:val="-1"/>
        </w:rPr>
        <w:t xml:space="preserve"> </w:t>
      </w:r>
      <w:r w:rsidRPr="00913CCB">
        <w:rPr>
          <w:rFonts w:ascii="Times New Roman" w:hAnsi="Times New Roman" w:cs="Times New Roman"/>
        </w:rPr>
        <w:t>образования»</w:t>
      </w:r>
    </w:p>
    <w:p w:rsidR="00913CCB" w:rsidRPr="00913CCB" w:rsidRDefault="00913CCB" w:rsidP="00C46A8C">
      <w:pPr>
        <w:pStyle w:val="a3"/>
        <w:numPr>
          <w:ilvl w:val="0"/>
          <w:numId w:val="4"/>
        </w:numPr>
        <w:tabs>
          <w:tab w:val="left" w:pos="323"/>
        </w:tabs>
        <w:autoSpaceDE w:val="0"/>
        <w:autoSpaceDN w:val="0"/>
        <w:ind w:right="101" w:firstLine="0"/>
        <w:contextualSpacing w:val="0"/>
        <w:jc w:val="both"/>
        <w:rPr>
          <w:rFonts w:ascii="Times New Roman" w:hAnsi="Times New Roman" w:cs="Times New Roman"/>
        </w:rPr>
      </w:pPr>
      <w:r w:rsidRPr="00913CCB">
        <w:rPr>
          <w:rFonts w:ascii="Times New Roman" w:hAnsi="Times New Roman" w:cs="Times New Roman"/>
        </w:rPr>
        <w:t>Распоряжение</w:t>
      </w:r>
      <w:r w:rsidRPr="00913CCB">
        <w:rPr>
          <w:rFonts w:ascii="Times New Roman" w:hAnsi="Times New Roman" w:cs="Times New Roman"/>
          <w:spacing w:val="1"/>
        </w:rPr>
        <w:t xml:space="preserve"> </w:t>
      </w:r>
      <w:r w:rsidRPr="00913CCB">
        <w:rPr>
          <w:rFonts w:ascii="Times New Roman" w:hAnsi="Times New Roman" w:cs="Times New Roman"/>
        </w:rPr>
        <w:t>Правительства</w:t>
      </w:r>
      <w:r w:rsidRPr="00913CCB">
        <w:rPr>
          <w:rFonts w:ascii="Times New Roman" w:hAnsi="Times New Roman" w:cs="Times New Roman"/>
          <w:spacing w:val="1"/>
        </w:rPr>
        <w:t xml:space="preserve"> </w:t>
      </w:r>
      <w:r w:rsidRPr="00913CCB">
        <w:rPr>
          <w:rFonts w:ascii="Times New Roman" w:hAnsi="Times New Roman" w:cs="Times New Roman"/>
        </w:rPr>
        <w:t>Российской</w:t>
      </w:r>
      <w:r w:rsidRPr="00913CCB">
        <w:rPr>
          <w:rFonts w:ascii="Times New Roman" w:hAnsi="Times New Roman" w:cs="Times New Roman"/>
          <w:spacing w:val="1"/>
        </w:rPr>
        <w:t xml:space="preserve"> </w:t>
      </w:r>
      <w:r w:rsidRPr="00913CCB">
        <w:rPr>
          <w:rFonts w:ascii="Times New Roman" w:hAnsi="Times New Roman" w:cs="Times New Roman"/>
        </w:rPr>
        <w:t>Федерации</w:t>
      </w:r>
      <w:r w:rsidRPr="00913CCB">
        <w:rPr>
          <w:rFonts w:ascii="Times New Roman" w:hAnsi="Times New Roman" w:cs="Times New Roman"/>
          <w:spacing w:val="1"/>
        </w:rPr>
        <w:t xml:space="preserve"> </w:t>
      </w:r>
      <w:r w:rsidRPr="00913CCB">
        <w:rPr>
          <w:rFonts w:ascii="Times New Roman" w:hAnsi="Times New Roman" w:cs="Times New Roman"/>
        </w:rPr>
        <w:t>от</w:t>
      </w:r>
      <w:r w:rsidRPr="00913CCB">
        <w:rPr>
          <w:rFonts w:ascii="Times New Roman" w:hAnsi="Times New Roman" w:cs="Times New Roman"/>
          <w:spacing w:val="1"/>
        </w:rPr>
        <w:t xml:space="preserve"> </w:t>
      </w:r>
      <w:r w:rsidRPr="00913CCB">
        <w:rPr>
          <w:rFonts w:ascii="Times New Roman" w:hAnsi="Times New Roman" w:cs="Times New Roman"/>
        </w:rPr>
        <w:t>09.04.2016</w:t>
      </w:r>
      <w:r w:rsidRPr="00913CCB">
        <w:rPr>
          <w:rFonts w:ascii="Times New Roman" w:hAnsi="Times New Roman" w:cs="Times New Roman"/>
          <w:spacing w:val="1"/>
        </w:rPr>
        <w:t xml:space="preserve"> </w:t>
      </w:r>
      <w:r w:rsidRPr="00913CCB">
        <w:rPr>
          <w:rFonts w:ascii="Times New Roman" w:hAnsi="Times New Roman" w:cs="Times New Roman"/>
        </w:rPr>
        <w:t>г.</w:t>
      </w:r>
      <w:r w:rsidRPr="00913CCB">
        <w:rPr>
          <w:rFonts w:ascii="Times New Roman" w:hAnsi="Times New Roman" w:cs="Times New Roman"/>
          <w:spacing w:val="1"/>
        </w:rPr>
        <w:t xml:space="preserve"> </w:t>
      </w:r>
      <w:r w:rsidRPr="00913CCB">
        <w:rPr>
          <w:rFonts w:ascii="Times New Roman" w:hAnsi="Times New Roman" w:cs="Times New Roman"/>
        </w:rPr>
        <w:t>№</w:t>
      </w:r>
      <w:r w:rsidRPr="00913CCB">
        <w:rPr>
          <w:rFonts w:ascii="Times New Roman" w:hAnsi="Times New Roman" w:cs="Times New Roman"/>
          <w:spacing w:val="1"/>
        </w:rPr>
        <w:t xml:space="preserve"> </w:t>
      </w:r>
      <w:r w:rsidRPr="00913CCB">
        <w:rPr>
          <w:rFonts w:ascii="Times New Roman" w:hAnsi="Times New Roman" w:cs="Times New Roman"/>
        </w:rPr>
        <w:t>637-р</w:t>
      </w:r>
      <w:r w:rsidRPr="00913CCB">
        <w:rPr>
          <w:rFonts w:ascii="Times New Roman" w:hAnsi="Times New Roman" w:cs="Times New Roman"/>
          <w:spacing w:val="1"/>
        </w:rPr>
        <w:t xml:space="preserve"> </w:t>
      </w:r>
      <w:r w:rsidRPr="00913CCB">
        <w:rPr>
          <w:rFonts w:ascii="Times New Roman" w:hAnsi="Times New Roman" w:cs="Times New Roman"/>
        </w:rPr>
        <w:t>«Об</w:t>
      </w:r>
      <w:r w:rsidRPr="00913CCB">
        <w:rPr>
          <w:rFonts w:ascii="Times New Roman" w:hAnsi="Times New Roman" w:cs="Times New Roman"/>
          <w:spacing w:val="1"/>
        </w:rPr>
        <w:t xml:space="preserve"> </w:t>
      </w:r>
      <w:r w:rsidRPr="00913CCB">
        <w:rPr>
          <w:rFonts w:ascii="Times New Roman" w:hAnsi="Times New Roman" w:cs="Times New Roman"/>
        </w:rPr>
        <w:t>утверждении</w:t>
      </w:r>
      <w:r w:rsidRPr="00913CCB">
        <w:rPr>
          <w:rFonts w:ascii="Times New Roman" w:hAnsi="Times New Roman" w:cs="Times New Roman"/>
          <w:spacing w:val="1"/>
        </w:rPr>
        <w:t xml:space="preserve"> </w:t>
      </w:r>
      <w:r w:rsidRPr="00913CCB">
        <w:rPr>
          <w:rFonts w:ascii="Times New Roman" w:hAnsi="Times New Roman" w:cs="Times New Roman"/>
        </w:rPr>
        <w:t>Концепции</w:t>
      </w:r>
      <w:r w:rsidRPr="00913CCB">
        <w:rPr>
          <w:rFonts w:ascii="Times New Roman" w:hAnsi="Times New Roman" w:cs="Times New Roman"/>
          <w:spacing w:val="1"/>
        </w:rPr>
        <w:t xml:space="preserve"> </w:t>
      </w:r>
      <w:r w:rsidRPr="00913CCB">
        <w:rPr>
          <w:rFonts w:ascii="Times New Roman" w:hAnsi="Times New Roman" w:cs="Times New Roman"/>
        </w:rPr>
        <w:t>преподавания</w:t>
      </w:r>
      <w:r w:rsidRPr="00913CCB">
        <w:rPr>
          <w:rFonts w:ascii="Times New Roman" w:hAnsi="Times New Roman" w:cs="Times New Roman"/>
          <w:spacing w:val="1"/>
        </w:rPr>
        <w:t xml:space="preserve"> </w:t>
      </w:r>
      <w:r w:rsidRPr="00913CCB">
        <w:rPr>
          <w:rFonts w:ascii="Times New Roman" w:hAnsi="Times New Roman" w:cs="Times New Roman"/>
        </w:rPr>
        <w:t>русского</w:t>
      </w:r>
      <w:r w:rsidRPr="00913CCB">
        <w:rPr>
          <w:rFonts w:ascii="Times New Roman" w:hAnsi="Times New Roman" w:cs="Times New Roman"/>
          <w:spacing w:val="1"/>
        </w:rPr>
        <w:t xml:space="preserve"> </w:t>
      </w:r>
      <w:r w:rsidRPr="00913CCB">
        <w:rPr>
          <w:rFonts w:ascii="Times New Roman" w:hAnsi="Times New Roman" w:cs="Times New Roman"/>
        </w:rPr>
        <w:t>языка</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1"/>
        </w:rPr>
        <w:t xml:space="preserve"> </w:t>
      </w:r>
      <w:r w:rsidRPr="00913CCB">
        <w:rPr>
          <w:rFonts w:ascii="Times New Roman" w:hAnsi="Times New Roman" w:cs="Times New Roman"/>
        </w:rPr>
        <w:t>литературы</w:t>
      </w:r>
      <w:r w:rsidRPr="00913CCB">
        <w:rPr>
          <w:rFonts w:ascii="Times New Roman" w:hAnsi="Times New Roman" w:cs="Times New Roman"/>
          <w:spacing w:val="1"/>
        </w:rPr>
        <w:t xml:space="preserve"> </w:t>
      </w:r>
      <w:r w:rsidRPr="00913CCB">
        <w:rPr>
          <w:rFonts w:ascii="Times New Roman" w:hAnsi="Times New Roman" w:cs="Times New Roman"/>
        </w:rPr>
        <w:t>в</w:t>
      </w:r>
      <w:r w:rsidRPr="00913CCB">
        <w:rPr>
          <w:rFonts w:ascii="Times New Roman" w:hAnsi="Times New Roman" w:cs="Times New Roman"/>
          <w:spacing w:val="1"/>
        </w:rPr>
        <w:t xml:space="preserve"> </w:t>
      </w:r>
      <w:r w:rsidRPr="00913CCB">
        <w:rPr>
          <w:rFonts w:ascii="Times New Roman" w:hAnsi="Times New Roman" w:cs="Times New Roman"/>
        </w:rPr>
        <w:t>Российской</w:t>
      </w:r>
      <w:r w:rsidRPr="00913CCB">
        <w:rPr>
          <w:rFonts w:ascii="Times New Roman" w:hAnsi="Times New Roman" w:cs="Times New Roman"/>
          <w:spacing w:val="1"/>
        </w:rPr>
        <w:t xml:space="preserve"> </w:t>
      </w:r>
      <w:r w:rsidRPr="00913CCB">
        <w:rPr>
          <w:rFonts w:ascii="Times New Roman" w:hAnsi="Times New Roman" w:cs="Times New Roman"/>
        </w:rPr>
        <w:t>Федерации»</w:t>
      </w:r>
    </w:p>
    <w:p w:rsidR="00913CCB" w:rsidRPr="00913CCB" w:rsidRDefault="00913CCB" w:rsidP="00C46A8C">
      <w:pPr>
        <w:pStyle w:val="a3"/>
        <w:numPr>
          <w:ilvl w:val="0"/>
          <w:numId w:val="4"/>
        </w:numPr>
        <w:tabs>
          <w:tab w:val="left" w:pos="446"/>
        </w:tabs>
        <w:autoSpaceDE w:val="0"/>
        <w:autoSpaceDN w:val="0"/>
        <w:ind w:right="231" w:firstLine="0"/>
        <w:contextualSpacing w:val="0"/>
        <w:jc w:val="both"/>
        <w:rPr>
          <w:rFonts w:ascii="Times New Roman" w:hAnsi="Times New Roman" w:cs="Times New Roman"/>
        </w:rPr>
      </w:pPr>
      <w:r w:rsidRPr="00913CCB">
        <w:rPr>
          <w:rFonts w:ascii="Times New Roman" w:hAnsi="Times New Roman" w:cs="Times New Roman"/>
        </w:rPr>
        <w:t>Стратегия</w:t>
      </w:r>
      <w:r w:rsidRPr="00913CCB">
        <w:rPr>
          <w:rFonts w:ascii="Times New Roman" w:hAnsi="Times New Roman" w:cs="Times New Roman"/>
          <w:spacing w:val="1"/>
        </w:rPr>
        <w:t xml:space="preserve"> </w:t>
      </w:r>
      <w:r w:rsidRPr="00913CCB">
        <w:rPr>
          <w:rFonts w:ascii="Times New Roman" w:hAnsi="Times New Roman" w:cs="Times New Roman"/>
        </w:rPr>
        <w:t>развития</w:t>
      </w:r>
      <w:r w:rsidRPr="00913CCB">
        <w:rPr>
          <w:rFonts w:ascii="Times New Roman" w:hAnsi="Times New Roman" w:cs="Times New Roman"/>
          <w:spacing w:val="1"/>
        </w:rPr>
        <w:t xml:space="preserve"> </w:t>
      </w:r>
      <w:r w:rsidRPr="00913CCB">
        <w:rPr>
          <w:rFonts w:ascii="Times New Roman" w:hAnsi="Times New Roman" w:cs="Times New Roman"/>
        </w:rPr>
        <w:t>воспитания</w:t>
      </w:r>
      <w:r w:rsidRPr="00913CCB">
        <w:rPr>
          <w:rFonts w:ascii="Times New Roman" w:hAnsi="Times New Roman" w:cs="Times New Roman"/>
          <w:spacing w:val="1"/>
        </w:rPr>
        <w:t xml:space="preserve"> </w:t>
      </w:r>
      <w:r w:rsidRPr="00913CCB">
        <w:rPr>
          <w:rFonts w:ascii="Times New Roman" w:hAnsi="Times New Roman" w:cs="Times New Roman"/>
        </w:rPr>
        <w:t>в</w:t>
      </w:r>
      <w:r w:rsidRPr="00913CCB">
        <w:rPr>
          <w:rFonts w:ascii="Times New Roman" w:hAnsi="Times New Roman" w:cs="Times New Roman"/>
          <w:spacing w:val="1"/>
        </w:rPr>
        <w:t xml:space="preserve"> </w:t>
      </w:r>
      <w:r w:rsidRPr="00913CCB">
        <w:rPr>
          <w:rFonts w:ascii="Times New Roman" w:hAnsi="Times New Roman" w:cs="Times New Roman"/>
        </w:rPr>
        <w:t>Российской</w:t>
      </w:r>
      <w:r w:rsidRPr="00913CCB">
        <w:rPr>
          <w:rFonts w:ascii="Times New Roman" w:hAnsi="Times New Roman" w:cs="Times New Roman"/>
          <w:spacing w:val="1"/>
        </w:rPr>
        <w:t xml:space="preserve"> </w:t>
      </w:r>
      <w:r w:rsidRPr="00913CCB">
        <w:rPr>
          <w:rFonts w:ascii="Times New Roman" w:hAnsi="Times New Roman" w:cs="Times New Roman"/>
        </w:rPr>
        <w:t>Федерации</w:t>
      </w:r>
      <w:r w:rsidRPr="00913CCB">
        <w:rPr>
          <w:rFonts w:ascii="Times New Roman" w:hAnsi="Times New Roman" w:cs="Times New Roman"/>
          <w:spacing w:val="1"/>
        </w:rPr>
        <w:t xml:space="preserve"> </w:t>
      </w:r>
      <w:r w:rsidRPr="00913CCB">
        <w:rPr>
          <w:rFonts w:ascii="Times New Roman" w:hAnsi="Times New Roman" w:cs="Times New Roman"/>
        </w:rPr>
        <w:t>на</w:t>
      </w:r>
      <w:r w:rsidRPr="00913CCB">
        <w:rPr>
          <w:rFonts w:ascii="Times New Roman" w:hAnsi="Times New Roman" w:cs="Times New Roman"/>
          <w:spacing w:val="1"/>
        </w:rPr>
        <w:t xml:space="preserve"> </w:t>
      </w:r>
      <w:r w:rsidRPr="00913CCB">
        <w:rPr>
          <w:rFonts w:ascii="Times New Roman" w:hAnsi="Times New Roman" w:cs="Times New Roman"/>
        </w:rPr>
        <w:t>период</w:t>
      </w:r>
      <w:r w:rsidRPr="00913CCB">
        <w:rPr>
          <w:rFonts w:ascii="Times New Roman" w:hAnsi="Times New Roman" w:cs="Times New Roman"/>
          <w:spacing w:val="1"/>
        </w:rPr>
        <w:t xml:space="preserve"> </w:t>
      </w:r>
      <w:r w:rsidRPr="00913CCB">
        <w:rPr>
          <w:rFonts w:ascii="Times New Roman" w:hAnsi="Times New Roman" w:cs="Times New Roman"/>
        </w:rPr>
        <w:t>до</w:t>
      </w:r>
      <w:r w:rsidRPr="00913CCB">
        <w:rPr>
          <w:rFonts w:ascii="Times New Roman" w:hAnsi="Times New Roman" w:cs="Times New Roman"/>
          <w:spacing w:val="1"/>
        </w:rPr>
        <w:t xml:space="preserve"> </w:t>
      </w:r>
      <w:r w:rsidRPr="00913CCB">
        <w:rPr>
          <w:rFonts w:ascii="Times New Roman" w:hAnsi="Times New Roman" w:cs="Times New Roman"/>
        </w:rPr>
        <w:t>2025</w:t>
      </w:r>
      <w:r w:rsidRPr="00913CCB">
        <w:rPr>
          <w:rFonts w:ascii="Times New Roman" w:hAnsi="Times New Roman" w:cs="Times New Roman"/>
          <w:spacing w:val="1"/>
        </w:rPr>
        <w:t xml:space="preserve"> </w:t>
      </w:r>
      <w:r w:rsidRPr="00913CCB">
        <w:rPr>
          <w:rFonts w:ascii="Times New Roman" w:hAnsi="Times New Roman" w:cs="Times New Roman"/>
        </w:rPr>
        <w:t>года</w:t>
      </w:r>
      <w:r w:rsidRPr="00913CCB">
        <w:rPr>
          <w:rFonts w:ascii="Times New Roman" w:hAnsi="Times New Roman" w:cs="Times New Roman"/>
          <w:spacing w:val="1"/>
        </w:rPr>
        <w:t xml:space="preserve"> </w:t>
      </w:r>
      <w:r w:rsidRPr="00913CCB">
        <w:rPr>
          <w:rFonts w:ascii="Times New Roman" w:hAnsi="Times New Roman" w:cs="Times New Roman"/>
        </w:rPr>
        <w:t>(Распоряжение</w:t>
      </w:r>
      <w:r w:rsidRPr="00913CCB">
        <w:rPr>
          <w:rFonts w:ascii="Times New Roman" w:hAnsi="Times New Roman" w:cs="Times New Roman"/>
          <w:spacing w:val="-2"/>
        </w:rPr>
        <w:t xml:space="preserve"> </w:t>
      </w:r>
      <w:r w:rsidRPr="00913CCB">
        <w:rPr>
          <w:rFonts w:ascii="Times New Roman" w:hAnsi="Times New Roman" w:cs="Times New Roman"/>
        </w:rPr>
        <w:t>Правительства</w:t>
      </w:r>
      <w:r w:rsidRPr="00913CCB">
        <w:rPr>
          <w:rFonts w:ascii="Times New Roman" w:hAnsi="Times New Roman" w:cs="Times New Roman"/>
          <w:spacing w:val="-2"/>
        </w:rPr>
        <w:t xml:space="preserve"> </w:t>
      </w:r>
      <w:r w:rsidRPr="00913CCB">
        <w:rPr>
          <w:rFonts w:ascii="Times New Roman" w:hAnsi="Times New Roman" w:cs="Times New Roman"/>
        </w:rPr>
        <w:t>РФ</w:t>
      </w:r>
      <w:r w:rsidRPr="00913CCB">
        <w:rPr>
          <w:rFonts w:ascii="Times New Roman" w:hAnsi="Times New Roman" w:cs="Times New Roman"/>
          <w:spacing w:val="-1"/>
        </w:rPr>
        <w:t xml:space="preserve"> </w:t>
      </w:r>
      <w:r w:rsidRPr="00913CCB">
        <w:rPr>
          <w:rFonts w:ascii="Times New Roman" w:hAnsi="Times New Roman" w:cs="Times New Roman"/>
        </w:rPr>
        <w:t>от 29.05.2015 №</w:t>
      </w:r>
      <w:r w:rsidRPr="00913CCB">
        <w:rPr>
          <w:rFonts w:ascii="Times New Roman" w:hAnsi="Times New Roman" w:cs="Times New Roman"/>
          <w:spacing w:val="-1"/>
        </w:rPr>
        <w:t xml:space="preserve"> </w:t>
      </w:r>
      <w:r w:rsidRPr="00913CCB">
        <w:rPr>
          <w:rFonts w:ascii="Times New Roman" w:hAnsi="Times New Roman" w:cs="Times New Roman"/>
        </w:rPr>
        <w:t>996-р)</w:t>
      </w:r>
    </w:p>
    <w:p w:rsidR="00913CCB" w:rsidRPr="00913CCB" w:rsidRDefault="00913CCB" w:rsidP="00C46A8C">
      <w:pPr>
        <w:pStyle w:val="a3"/>
        <w:numPr>
          <w:ilvl w:val="0"/>
          <w:numId w:val="4"/>
        </w:numPr>
        <w:tabs>
          <w:tab w:val="left" w:pos="263"/>
        </w:tabs>
        <w:autoSpaceDE w:val="0"/>
        <w:autoSpaceDN w:val="0"/>
        <w:ind w:right="232" w:firstLine="0"/>
        <w:contextualSpacing w:val="0"/>
        <w:jc w:val="both"/>
        <w:rPr>
          <w:rFonts w:ascii="Times New Roman" w:hAnsi="Times New Roman" w:cs="Times New Roman"/>
        </w:rPr>
      </w:pPr>
      <w:r w:rsidRPr="00913CCB">
        <w:rPr>
          <w:rFonts w:ascii="Times New Roman" w:hAnsi="Times New Roman" w:cs="Times New Roman"/>
        </w:rPr>
        <w:t>Концепция духовно-нравственного развития и воспитания гражданина России/ под ред.</w:t>
      </w:r>
      <w:r w:rsidRPr="00913CCB">
        <w:rPr>
          <w:rFonts w:ascii="Times New Roman" w:hAnsi="Times New Roman" w:cs="Times New Roman"/>
          <w:spacing w:val="1"/>
        </w:rPr>
        <w:t xml:space="preserve"> </w:t>
      </w:r>
      <w:r w:rsidRPr="00913CCB">
        <w:rPr>
          <w:rFonts w:ascii="Times New Roman" w:hAnsi="Times New Roman" w:cs="Times New Roman"/>
        </w:rPr>
        <w:t>А.Я.Данилюка,</w:t>
      </w:r>
      <w:r w:rsidRPr="00913CCB">
        <w:rPr>
          <w:rFonts w:ascii="Times New Roman" w:hAnsi="Times New Roman" w:cs="Times New Roman"/>
          <w:spacing w:val="-2"/>
        </w:rPr>
        <w:t xml:space="preserve"> </w:t>
      </w:r>
      <w:r w:rsidRPr="00913CCB">
        <w:rPr>
          <w:rFonts w:ascii="Times New Roman" w:hAnsi="Times New Roman" w:cs="Times New Roman"/>
        </w:rPr>
        <w:t>А.М.Кондакова,</w:t>
      </w:r>
      <w:r w:rsidRPr="00913CCB">
        <w:rPr>
          <w:rFonts w:ascii="Times New Roman" w:hAnsi="Times New Roman" w:cs="Times New Roman"/>
          <w:spacing w:val="-1"/>
        </w:rPr>
        <w:t xml:space="preserve"> </w:t>
      </w:r>
      <w:r w:rsidRPr="00913CCB">
        <w:rPr>
          <w:rFonts w:ascii="Times New Roman" w:hAnsi="Times New Roman" w:cs="Times New Roman"/>
        </w:rPr>
        <w:t>В.А.Тишкова; Москва,</w:t>
      </w:r>
      <w:r w:rsidRPr="00913CCB">
        <w:rPr>
          <w:rFonts w:ascii="Times New Roman" w:hAnsi="Times New Roman" w:cs="Times New Roman"/>
          <w:spacing w:val="3"/>
        </w:rPr>
        <w:t xml:space="preserve"> </w:t>
      </w:r>
      <w:r w:rsidRPr="00913CCB">
        <w:rPr>
          <w:rFonts w:ascii="Times New Roman" w:hAnsi="Times New Roman" w:cs="Times New Roman"/>
        </w:rPr>
        <w:t>«Просвещение», 2009</w:t>
      </w:r>
    </w:p>
    <w:p w:rsidR="00913CCB" w:rsidRPr="00913CCB" w:rsidRDefault="00913CCB" w:rsidP="00C46A8C">
      <w:pPr>
        <w:pStyle w:val="a3"/>
        <w:numPr>
          <w:ilvl w:val="0"/>
          <w:numId w:val="4"/>
        </w:numPr>
        <w:tabs>
          <w:tab w:val="left" w:pos="295"/>
        </w:tabs>
        <w:autoSpaceDE w:val="0"/>
        <w:autoSpaceDN w:val="0"/>
        <w:ind w:right="234" w:firstLine="0"/>
        <w:contextualSpacing w:val="0"/>
        <w:jc w:val="both"/>
        <w:rPr>
          <w:rFonts w:ascii="Times New Roman" w:hAnsi="Times New Roman" w:cs="Times New Roman"/>
        </w:rPr>
      </w:pPr>
      <w:r w:rsidRPr="00913CCB">
        <w:rPr>
          <w:rFonts w:ascii="Times New Roman" w:hAnsi="Times New Roman" w:cs="Times New Roman"/>
        </w:rPr>
        <w:t>Концепция программы поддержки детского и юношеского чтения в РФ (утверждена</w:t>
      </w:r>
      <w:r w:rsidRPr="00913CCB">
        <w:rPr>
          <w:rFonts w:ascii="Times New Roman" w:hAnsi="Times New Roman" w:cs="Times New Roman"/>
          <w:spacing w:val="1"/>
        </w:rPr>
        <w:t xml:space="preserve"> </w:t>
      </w:r>
      <w:r w:rsidRPr="00913CCB">
        <w:rPr>
          <w:rFonts w:ascii="Times New Roman" w:hAnsi="Times New Roman" w:cs="Times New Roman"/>
        </w:rPr>
        <w:t>распоряжением</w:t>
      </w:r>
      <w:r w:rsidRPr="00913CCB">
        <w:rPr>
          <w:rFonts w:ascii="Times New Roman" w:hAnsi="Times New Roman" w:cs="Times New Roman"/>
          <w:spacing w:val="-2"/>
        </w:rPr>
        <w:t xml:space="preserve"> </w:t>
      </w:r>
      <w:r w:rsidRPr="00913CCB">
        <w:rPr>
          <w:rFonts w:ascii="Times New Roman" w:hAnsi="Times New Roman" w:cs="Times New Roman"/>
        </w:rPr>
        <w:t>Правительства</w:t>
      </w:r>
      <w:r w:rsidRPr="00913CCB">
        <w:rPr>
          <w:rFonts w:ascii="Times New Roman" w:hAnsi="Times New Roman" w:cs="Times New Roman"/>
          <w:spacing w:val="-2"/>
        </w:rPr>
        <w:t xml:space="preserve"> </w:t>
      </w:r>
      <w:r w:rsidRPr="00913CCB">
        <w:rPr>
          <w:rFonts w:ascii="Times New Roman" w:hAnsi="Times New Roman" w:cs="Times New Roman"/>
        </w:rPr>
        <w:t>РФ</w:t>
      </w:r>
      <w:r w:rsidRPr="00913CCB">
        <w:rPr>
          <w:rFonts w:ascii="Times New Roman" w:hAnsi="Times New Roman" w:cs="Times New Roman"/>
          <w:spacing w:val="-1"/>
        </w:rPr>
        <w:t xml:space="preserve"> </w:t>
      </w:r>
      <w:r w:rsidRPr="00913CCB">
        <w:rPr>
          <w:rFonts w:ascii="Times New Roman" w:hAnsi="Times New Roman" w:cs="Times New Roman"/>
        </w:rPr>
        <w:t>от 03 июня</w:t>
      </w:r>
      <w:r w:rsidRPr="00913CCB">
        <w:rPr>
          <w:rFonts w:ascii="Times New Roman" w:hAnsi="Times New Roman" w:cs="Times New Roman"/>
          <w:spacing w:val="-3"/>
        </w:rPr>
        <w:t xml:space="preserve"> </w:t>
      </w:r>
      <w:r w:rsidRPr="00913CCB">
        <w:rPr>
          <w:rFonts w:ascii="Times New Roman" w:hAnsi="Times New Roman" w:cs="Times New Roman"/>
        </w:rPr>
        <w:t>2017г.</w:t>
      </w:r>
      <w:r w:rsidRPr="00913CCB">
        <w:rPr>
          <w:rFonts w:ascii="Times New Roman" w:hAnsi="Times New Roman" w:cs="Times New Roman"/>
          <w:spacing w:val="-1"/>
        </w:rPr>
        <w:t xml:space="preserve"> </w:t>
      </w:r>
      <w:r w:rsidRPr="00913CCB">
        <w:rPr>
          <w:rFonts w:ascii="Times New Roman" w:hAnsi="Times New Roman" w:cs="Times New Roman"/>
        </w:rPr>
        <w:t>№</w:t>
      </w:r>
      <w:r w:rsidRPr="00913CCB">
        <w:rPr>
          <w:rFonts w:ascii="Times New Roman" w:hAnsi="Times New Roman" w:cs="Times New Roman"/>
          <w:spacing w:val="-1"/>
        </w:rPr>
        <w:t xml:space="preserve"> </w:t>
      </w:r>
      <w:r w:rsidRPr="00913CCB">
        <w:rPr>
          <w:rFonts w:ascii="Times New Roman" w:hAnsi="Times New Roman" w:cs="Times New Roman"/>
        </w:rPr>
        <w:t>1155-р)</w:t>
      </w:r>
    </w:p>
    <w:p w:rsidR="00913CCB" w:rsidRPr="00913CCB" w:rsidRDefault="00913CCB" w:rsidP="00C46A8C">
      <w:pPr>
        <w:pStyle w:val="a3"/>
        <w:numPr>
          <w:ilvl w:val="0"/>
          <w:numId w:val="4"/>
        </w:numPr>
        <w:tabs>
          <w:tab w:val="left" w:pos="333"/>
        </w:tabs>
        <w:autoSpaceDE w:val="0"/>
        <w:autoSpaceDN w:val="0"/>
        <w:ind w:right="225" w:firstLine="0"/>
        <w:contextualSpacing w:val="0"/>
        <w:jc w:val="both"/>
        <w:rPr>
          <w:rFonts w:ascii="Times New Roman" w:hAnsi="Times New Roman" w:cs="Times New Roman"/>
        </w:rPr>
      </w:pPr>
      <w:r w:rsidRPr="00913CCB">
        <w:rPr>
          <w:rFonts w:ascii="Times New Roman" w:hAnsi="Times New Roman" w:cs="Times New Roman"/>
        </w:rPr>
        <w:t>Санитарно-эпидемиологические</w:t>
      </w:r>
      <w:r w:rsidRPr="00913CCB">
        <w:rPr>
          <w:rFonts w:ascii="Times New Roman" w:hAnsi="Times New Roman" w:cs="Times New Roman"/>
          <w:spacing w:val="1"/>
        </w:rPr>
        <w:t xml:space="preserve"> </w:t>
      </w:r>
      <w:r w:rsidRPr="00913CCB">
        <w:rPr>
          <w:rFonts w:ascii="Times New Roman" w:hAnsi="Times New Roman" w:cs="Times New Roman"/>
        </w:rPr>
        <w:t>требования</w:t>
      </w:r>
      <w:r w:rsidRPr="00913CCB">
        <w:rPr>
          <w:rFonts w:ascii="Times New Roman" w:hAnsi="Times New Roman" w:cs="Times New Roman"/>
          <w:spacing w:val="1"/>
        </w:rPr>
        <w:t xml:space="preserve"> </w:t>
      </w:r>
      <w:r w:rsidRPr="00913CCB">
        <w:rPr>
          <w:rFonts w:ascii="Times New Roman" w:hAnsi="Times New Roman" w:cs="Times New Roman"/>
        </w:rPr>
        <w:t>к</w:t>
      </w:r>
      <w:r w:rsidRPr="00913CCB">
        <w:rPr>
          <w:rFonts w:ascii="Times New Roman" w:hAnsi="Times New Roman" w:cs="Times New Roman"/>
          <w:spacing w:val="1"/>
        </w:rPr>
        <w:t xml:space="preserve"> </w:t>
      </w:r>
      <w:r w:rsidRPr="00913CCB">
        <w:rPr>
          <w:rFonts w:ascii="Times New Roman" w:hAnsi="Times New Roman" w:cs="Times New Roman"/>
        </w:rPr>
        <w:t>организации</w:t>
      </w:r>
      <w:r w:rsidRPr="00913CCB">
        <w:rPr>
          <w:rFonts w:ascii="Times New Roman" w:hAnsi="Times New Roman" w:cs="Times New Roman"/>
          <w:spacing w:val="1"/>
        </w:rPr>
        <w:t xml:space="preserve"> </w:t>
      </w:r>
      <w:r w:rsidRPr="00913CCB">
        <w:rPr>
          <w:rFonts w:ascii="Times New Roman" w:hAnsi="Times New Roman" w:cs="Times New Roman"/>
        </w:rPr>
        <w:t>воспитания</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1"/>
        </w:rPr>
        <w:t xml:space="preserve"> </w:t>
      </w:r>
      <w:r w:rsidRPr="00913CCB">
        <w:rPr>
          <w:rFonts w:ascii="Times New Roman" w:hAnsi="Times New Roman" w:cs="Times New Roman"/>
        </w:rPr>
        <w:t>обучения,</w:t>
      </w:r>
      <w:r w:rsidRPr="00913CCB">
        <w:rPr>
          <w:rFonts w:ascii="Times New Roman" w:hAnsi="Times New Roman" w:cs="Times New Roman"/>
          <w:spacing w:val="1"/>
        </w:rPr>
        <w:t xml:space="preserve"> </w:t>
      </w:r>
      <w:r w:rsidRPr="00913CCB">
        <w:rPr>
          <w:rFonts w:ascii="Times New Roman" w:hAnsi="Times New Roman" w:cs="Times New Roman"/>
        </w:rPr>
        <w:t>отдыха и оздоровления детей и молодежи СП 2.4.3648-20, утвержденные постановлением</w:t>
      </w:r>
      <w:r w:rsidRPr="00913CCB">
        <w:rPr>
          <w:rFonts w:ascii="Times New Roman" w:hAnsi="Times New Roman" w:cs="Times New Roman"/>
          <w:spacing w:val="1"/>
        </w:rPr>
        <w:t xml:space="preserve"> </w:t>
      </w:r>
      <w:r w:rsidRPr="00913CCB">
        <w:rPr>
          <w:rFonts w:ascii="Times New Roman" w:hAnsi="Times New Roman" w:cs="Times New Roman"/>
        </w:rPr>
        <w:t>Главного</w:t>
      </w:r>
      <w:r w:rsidRPr="00913CCB">
        <w:rPr>
          <w:rFonts w:ascii="Times New Roman" w:hAnsi="Times New Roman" w:cs="Times New Roman"/>
          <w:spacing w:val="1"/>
        </w:rPr>
        <w:t xml:space="preserve"> </w:t>
      </w:r>
      <w:r w:rsidRPr="00913CCB">
        <w:rPr>
          <w:rFonts w:ascii="Times New Roman" w:hAnsi="Times New Roman" w:cs="Times New Roman"/>
        </w:rPr>
        <w:t>государственного</w:t>
      </w:r>
      <w:r w:rsidRPr="00913CCB">
        <w:rPr>
          <w:rFonts w:ascii="Times New Roman" w:hAnsi="Times New Roman" w:cs="Times New Roman"/>
          <w:spacing w:val="1"/>
        </w:rPr>
        <w:t xml:space="preserve"> </w:t>
      </w:r>
      <w:r w:rsidRPr="00913CCB">
        <w:rPr>
          <w:rFonts w:ascii="Times New Roman" w:hAnsi="Times New Roman" w:cs="Times New Roman"/>
        </w:rPr>
        <w:t>санитарного</w:t>
      </w:r>
      <w:r w:rsidRPr="00913CCB">
        <w:rPr>
          <w:rFonts w:ascii="Times New Roman" w:hAnsi="Times New Roman" w:cs="Times New Roman"/>
          <w:spacing w:val="1"/>
        </w:rPr>
        <w:t xml:space="preserve"> </w:t>
      </w:r>
      <w:r w:rsidRPr="00913CCB">
        <w:rPr>
          <w:rFonts w:ascii="Times New Roman" w:hAnsi="Times New Roman" w:cs="Times New Roman"/>
        </w:rPr>
        <w:t>врача</w:t>
      </w:r>
      <w:r w:rsidRPr="00913CCB">
        <w:rPr>
          <w:rFonts w:ascii="Times New Roman" w:hAnsi="Times New Roman" w:cs="Times New Roman"/>
          <w:spacing w:val="1"/>
        </w:rPr>
        <w:t xml:space="preserve"> </w:t>
      </w:r>
      <w:r w:rsidRPr="00913CCB">
        <w:rPr>
          <w:rFonts w:ascii="Times New Roman" w:hAnsi="Times New Roman" w:cs="Times New Roman"/>
        </w:rPr>
        <w:t>РФ</w:t>
      </w:r>
      <w:r w:rsidRPr="00913CCB">
        <w:rPr>
          <w:rFonts w:ascii="Times New Roman" w:hAnsi="Times New Roman" w:cs="Times New Roman"/>
          <w:spacing w:val="1"/>
        </w:rPr>
        <w:t xml:space="preserve"> </w:t>
      </w:r>
      <w:r w:rsidRPr="00913CCB">
        <w:rPr>
          <w:rFonts w:ascii="Times New Roman" w:hAnsi="Times New Roman" w:cs="Times New Roman"/>
        </w:rPr>
        <w:t>от</w:t>
      </w:r>
      <w:r w:rsidRPr="00913CCB">
        <w:rPr>
          <w:rFonts w:ascii="Times New Roman" w:hAnsi="Times New Roman" w:cs="Times New Roman"/>
          <w:spacing w:val="1"/>
        </w:rPr>
        <w:t xml:space="preserve"> </w:t>
      </w:r>
      <w:r w:rsidRPr="00913CCB">
        <w:rPr>
          <w:rFonts w:ascii="Times New Roman" w:hAnsi="Times New Roman" w:cs="Times New Roman"/>
        </w:rPr>
        <w:t>28.09.2020</w:t>
      </w:r>
      <w:r w:rsidRPr="00913CCB">
        <w:rPr>
          <w:rFonts w:ascii="Times New Roman" w:hAnsi="Times New Roman" w:cs="Times New Roman"/>
          <w:spacing w:val="1"/>
        </w:rPr>
        <w:t xml:space="preserve"> </w:t>
      </w:r>
      <w:r w:rsidRPr="00913CCB">
        <w:rPr>
          <w:rFonts w:ascii="Times New Roman" w:hAnsi="Times New Roman" w:cs="Times New Roman"/>
        </w:rPr>
        <w:t>№28</w:t>
      </w:r>
      <w:r w:rsidRPr="00913CCB">
        <w:rPr>
          <w:rFonts w:ascii="Times New Roman" w:hAnsi="Times New Roman" w:cs="Times New Roman"/>
          <w:spacing w:val="1"/>
        </w:rPr>
        <w:t xml:space="preserve"> </w:t>
      </w:r>
      <w:r w:rsidRPr="00913CCB">
        <w:rPr>
          <w:rFonts w:ascii="Times New Roman" w:hAnsi="Times New Roman" w:cs="Times New Roman"/>
        </w:rPr>
        <w:t>(действуют</w:t>
      </w:r>
      <w:r w:rsidRPr="00913CCB">
        <w:rPr>
          <w:rFonts w:ascii="Times New Roman" w:hAnsi="Times New Roman" w:cs="Times New Roman"/>
          <w:spacing w:val="1"/>
        </w:rPr>
        <w:t xml:space="preserve"> </w:t>
      </w:r>
      <w:r w:rsidRPr="00913CCB">
        <w:rPr>
          <w:rFonts w:ascii="Times New Roman" w:hAnsi="Times New Roman" w:cs="Times New Roman"/>
        </w:rPr>
        <w:t>с</w:t>
      </w:r>
      <w:r w:rsidRPr="00913CCB">
        <w:rPr>
          <w:rFonts w:ascii="Times New Roman" w:hAnsi="Times New Roman" w:cs="Times New Roman"/>
          <w:spacing w:val="1"/>
        </w:rPr>
        <w:t xml:space="preserve"> </w:t>
      </w:r>
      <w:r w:rsidRPr="00913CCB">
        <w:rPr>
          <w:rFonts w:ascii="Times New Roman" w:hAnsi="Times New Roman" w:cs="Times New Roman"/>
        </w:rPr>
        <w:t>01.01.2021,</w:t>
      </w:r>
      <w:r w:rsidRPr="00913CCB">
        <w:rPr>
          <w:rFonts w:ascii="Times New Roman" w:hAnsi="Times New Roman" w:cs="Times New Roman"/>
          <w:spacing w:val="-1"/>
        </w:rPr>
        <w:t xml:space="preserve"> </w:t>
      </w:r>
      <w:r w:rsidRPr="00913CCB">
        <w:rPr>
          <w:rFonts w:ascii="Times New Roman" w:hAnsi="Times New Roman" w:cs="Times New Roman"/>
        </w:rPr>
        <w:t>срок действия ограничен 01.01.2027)</w:t>
      </w:r>
    </w:p>
    <w:p w:rsidR="00913CCB" w:rsidRPr="00913CCB" w:rsidRDefault="00913CCB" w:rsidP="00C46A8C">
      <w:pPr>
        <w:pStyle w:val="a3"/>
        <w:numPr>
          <w:ilvl w:val="0"/>
          <w:numId w:val="4"/>
        </w:numPr>
        <w:tabs>
          <w:tab w:val="left" w:pos="285"/>
        </w:tabs>
        <w:autoSpaceDE w:val="0"/>
        <w:autoSpaceDN w:val="0"/>
        <w:ind w:right="226" w:firstLine="0"/>
        <w:contextualSpacing w:val="0"/>
        <w:jc w:val="both"/>
        <w:rPr>
          <w:rFonts w:ascii="Times New Roman" w:hAnsi="Times New Roman" w:cs="Times New Roman"/>
        </w:rPr>
      </w:pPr>
      <w:r w:rsidRPr="00913CCB">
        <w:rPr>
          <w:rFonts w:ascii="Times New Roman" w:hAnsi="Times New Roman" w:cs="Times New Roman"/>
        </w:rPr>
        <w:t>Санитарные правила и нормы 1.2.3685-21 «Гигиенические нормативы и требования к</w:t>
      </w:r>
      <w:r w:rsidRPr="00913CCB">
        <w:rPr>
          <w:rFonts w:ascii="Times New Roman" w:hAnsi="Times New Roman" w:cs="Times New Roman"/>
          <w:spacing w:val="1"/>
        </w:rPr>
        <w:t xml:space="preserve"> </w:t>
      </w:r>
      <w:r w:rsidRPr="00913CCB">
        <w:rPr>
          <w:rFonts w:ascii="Times New Roman" w:hAnsi="Times New Roman" w:cs="Times New Roman"/>
        </w:rPr>
        <w:t>обеспечению безопасности и (или) безвредности для человека факторов среды обитания»,</w:t>
      </w:r>
      <w:r w:rsidRPr="00913CCB">
        <w:rPr>
          <w:rFonts w:ascii="Times New Roman" w:hAnsi="Times New Roman" w:cs="Times New Roman"/>
          <w:spacing w:val="1"/>
        </w:rPr>
        <w:t xml:space="preserve"> </w:t>
      </w:r>
      <w:r w:rsidRPr="00913CCB">
        <w:rPr>
          <w:rFonts w:ascii="Times New Roman" w:hAnsi="Times New Roman" w:cs="Times New Roman"/>
        </w:rPr>
        <w:t>утвержденные</w:t>
      </w:r>
      <w:r w:rsidRPr="00913CCB">
        <w:rPr>
          <w:rFonts w:ascii="Times New Roman" w:hAnsi="Times New Roman" w:cs="Times New Roman"/>
          <w:spacing w:val="1"/>
        </w:rPr>
        <w:t xml:space="preserve"> </w:t>
      </w:r>
      <w:r w:rsidRPr="00913CCB">
        <w:rPr>
          <w:rFonts w:ascii="Times New Roman" w:hAnsi="Times New Roman" w:cs="Times New Roman"/>
        </w:rPr>
        <w:t>постановление</w:t>
      </w:r>
      <w:r w:rsidRPr="00913CCB">
        <w:rPr>
          <w:rFonts w:ascii="Times New Roman" w:hAnsi="Times New Roman" w:cs="Times New Roman"/>
          <w:spacing w:val="1"/>
        </w:rPr>
        <w:t xml:space="preserve"> </w:t>
      </w:r>
      <w:r w:rsidRPr="00913CCB">
        <w:rPr>
          <w:rFonts w:ascii="Times New Roman" w:hAnsi="Times New Roman" w:cs="Times New Roman"/>
        </w:rPr>
        <w:t>Главного</w:t>
      </w:r>
      <w:r w:rsidRPr="00913CCB">
        <w:rPr>
          <w:rFonts w:ascii="Times New Roman" w:hAnsi="Times New Roman" w:cs="Times New Roman"/>
          <w:spacing w:val="1"/>
        </w:rPr>
        <w:t xml:space="preserve"> </w:t>
      </w:r>
      <w:r w:rsidRPr="00913CCB">
        <w:rPr>
          <w:rFonts w:ascii="Times New Roman" w:hAnsi="Times New Roman" w:cs="Times New Roman"/>
        </w:rPr>
        <w:t>государственного</w:t>
      </w:r>
      <w:r w:rsidRPr="00913CCB">
        <w:rPr>
          <w:rFonts w:ascii="Times New Roman" w:hAnsi="Times New Roman" w:cs="Times New Roman"/>
          <w:spacing w:val="1"/>
        </w:rPr>
        <w:t xml:space="preserve"> </w:t>
      </w:r>
      <w:r w:rsidRPr="00913CCB">
        <w:rPr>
          <w:rFonts w:ascii="Times New Roman" w:hAnsi="Times New Roman" w:cs="Times New Roman"/>
        </w:rPr>
        <w:t>санитарного</w:t>
      </w:r>
      <w:r w:rsidRPr="00913CCB">
        <w:rPr>
          <w:rFonts w:ascii="Times New Roman" w:hAnsi="Times New Roman" w:cs="Times New Roman"/>
          <w:spacing w:val="1"/>
        </w:rPr>
        <w:t xml:space="preserve"> </w:t>
      </w:r>
      <w:r w:rsidRPr="00913CCB">
        <w:rPr>
          <w:rFonts w:ascii="Times New Roman" w:hAnsi="Times New Roman" w:cs="Times New Roman"/>
        </w:rPr>
        <w:t>врача</w:t>
      </w:r>
      <w:r w:rsidRPr="00913CCB">
        <w:rPr>
          <w:rFonts w:ascii="Times New Roman" w:hAnsi="Times New Roman" w:cs="Times New Roman"/>
          <w:spacing w:val="1"/>
        </w:rPr>
        <w:t xml:space="preserve"> </w:t>
      </w:r>
      <w:r w:rsidRPr="00913CCB">
        <w:rPr>
          <w:rFonts w:ascii="Times New Roman" w:hAnsi="Times New Roman" w:cs="Times New Roman"/>
        </w:rPr>
        <w:t>РФ</w:t>
      </w:r>
      <w:r w:rsidRPr="00913CCB">
        <w:rPr>
          <w:rFonts w:ascii="Times New Roman" w:hAnsi="Times New Roman" w:cs="Times New Roman"/>
          <w:spacing w:val="1"/>
        </w:rPr>
        <w:t xml:space="preserve"> </w:t>
      </w:r>
      <w:r w:rsidRPr="00913CCB">
        <w:rPr>
          <w:rFonts w:ascii="Times New Roman" w:hAnsi="Times New Roman" w:cs="Times New Roman"/>
        </w:rPr>
        <w:t>от</w:t>
      </w:r>
      <w:r w:rsidRPr="00913CCB">
        <w:rPr>
          <w:rFonts w:ascii="Times New Roman" w:hAnsi="Times New Roman" w:cs="Times New Roman"/>
          <w:spacing w:val="1"/>
        </w:rPr>
        <w:t xml:space="preserve"> </w:t>
      </w:r>
      <w:r w:rsidRPr="00913CCB">
        <w:rPr>
          <w:rFonts w:ascii="Times New Roman" w:hAnsi="Times New Roman" w:cs="Times New Roman"/>
        </w:rPr>
        <w:t>28.01.2021</w:t>
      </w:r>
      <w:r w:rsidRPr="00913CCB">
        <w:rPr>
          <w:rFonts w:ascii="Times New Roman" w:hAnsi="Times New Roman" w:cs="Times New Roman"/>
          <w:spacing w:val="-1"/>
        </w:rPr>
        <w:t xml:space="preserve"> </w:t>
      </w:r>
      <w:r w:rsidRPr="00913CCB">
        <w:rPr>
          <w:rFonts w:ascii="Times New Roman" w:hAnsi="Times New Roman" w:cs="Times New Roman"/>
        </w:rPr>
        <w:t>г.</w:t>
      </w:r>
      <w:r w:rsidRPr="00913CCB">
        <w:rPr>
          <w:rFonts w:ascii="Times New Roman" w:hAnsi="Times New Roman" w:cs="Times New Roman"/>
          <w:spacing w:val="-2"/>
        </w:rPr>
        <w:t xml:space="preserve"> </w:t>
      </w:r>
      <w:r w:rsidRPr="00913CCB">
        <w:rPr>
          <w:rFonts w:ascii="Times New Roman" w:hAnsi="Times New Roman" w:cs="Times New Roman"/>
        </w:rPr>
        <w:t>№</w:t>
      </w:r>
      <w:r w:rsidRPr="00913CCB">
        <w:rPr>
          <w:rFonts w:ascii="Times New Roman" w:hAnsi="Times New Roman" w:cs="Times New Roman"/>
          <w:spacing w:val="-1"/>
        </w:rPr>
        <w:t xml:space="preserve"> </w:t>
      </w:r>
      <w:r w:rsidRPr="00913CCB">
        <w:rPr>
          <w:rFonts w:ascii="Times New Roman" w:hAnsi="Times New Roman" w:cs="Times New Roman"/>
        </w:rPr>
        <w:t>2</w:t>
      </w:r>
      <w:r w:rsidRPr="00913CCB">
        <w:rPr>
          <w:rFonts w:ascii="Times New Roman" w:hAnsi="Times New Roman" w:cs="Times New Roman"/>
          <w:spacing w:val="-1"/>
        </w:rPr>
        <w:t xml:space="preserve"> </w:t>
      </w:r>
      <w:r w:rsidRPr="00913CCB">
        <w:rPr>
          <w:rFonts w:ascii="Times New Roman" w:hAnsi="Times New Roman" w:cs="Times New Roman"/>
        </w:rPr>
        <w:t>(действуют с</w:t>
      </w:r>
      <w:r w:rsidRPr="00913CCB">
        <w:rPr>
          <w:rFonts w:ascii="Times New Roman" w:hAnsi="Times New Roman" w:cs="Times New Roman"/>
          <w:spacing w:val="-2"/>
        </w:rPr>
        <w:t xml:space="preserve"> </w:t>
      </w:r>
      <w:r w:rsidRPr="00913CCB">
        <w:rPr>
          <w:rFonts w:ascii="Times New Roman" w:hAnsi="Times New Roman" w:cs="Times New Roman"/>
        </w:rPr>
        <w:t>01.03.2021, срок</w:t>
      </w:r>
      <w:r w:rsidRPr="00913CCB">
        <w:rPr>
          <w:rFonts w:ascii="Times New Roman" w:hAnsi="Times New Roman" w:cs="Times New Roman"/>
          <w:spacing w:val="-1"/>
        </w:rPr>
        <w:t xml:space="preserve"> </w:t>
      </w:r>
      <w:r w:rsidRPr="00913CCB">
        <w:rPr>
          <w:rFonts w:ascii="Times New Roman" w:hAnsi="Times New Roman" w:cs="Times New Roman"/>
        </w:rPr>
        <w:t>действия ограничен</w:t>
      </w:r>
      <w:r w:rsidRPr="00913CCB">
        <w:rPr>
          <w:rFonts w:ascii="Times New Roman" w:hAnsi="Times New Roman" w:cs="Times New Roman"/>
          <w:spacing w:val="-1"/>
        </w:rPr>
        <w:t xml:space="preserve"> </w:t>
      </w:r>
      <w:r w:rsidRPr="00913CCB">
        <w:rPr>
          <w:rFonts w:ascii="Times New Roman" w:hAnsi="Times New Roman" w:cs="Times New Roman"/>
        </w:rPr>
        <w:t>01.03.2027).</w:t>
      </w:r>
    </w:p>
    <w:p w:rsidR="00913CCB" w:rsidRPr="00913CCB" w:rsidRDefault="00913CCB" w:rsidP="00C46A8C">
      <w:pPr>
        <w:pStyle w:val="a3"/>
        <w:numPr>
          <w:ilvl w:val="0"/>
          <w:numId w:val="4"/>
        </w:numPr>
        <w:tabs>
          <w:tab w:val="left" w:pos="256"/>
        </w:tabs>
        <w:autoSpaceDE w:val="0"/>
        <w:autoSpaceDN w:val="0"/>
        <w:spacing w:before="1"/>
        <w:ind w:left="255" w:hanging="154"/>
        <w:contextualSpacing w:val="0"/>
        <w:jc w:val="both"/>
        <w:rPr>
          <w:rFonts w:ascii="Times New Roman" w:hAnsi="Times New Roman" w:cs="Times New Roman"/>
        </w:rPr>
      </w:pPr>
      <w:r w:rsidRPr="00913CCB">
        <w:rPr>
          <w:rFonts w:ascii="Times New Roman" w:hAnsi="Times New Roman" w:cs="Times New Roman"/>
        </w:rPr>
        <w:t>Федеральная</w:t>
      </w:r>
      <w:r w:rsidRPr="00913CCB">
        <w:rPr>
          <w:rFonts w:ascii="Times New Roman" w:hAnsi="Times New Roman" w:cs="Times New Roman"/>
          <w:spacing w:val="11"/>
        </w:rPr>
        <w:t xml:space="preserve"> </w:t>
      </w:r>
      <w:r w:rsidRPr="00913CCB">
        <w:rPr>
          <w:rFonts w:ascii="Times New Roman" w:hAnsi="Times New Roman" w:cs="Times New Roman"/>
        </w:rPr>
        <w:t>рабочая</w:t>
      </w:r>
      <w:r w:rsidRPr="00913CCB">
        <w:rPr>
          <w:rFonts w:ascii="Times New Roman" w:hAnsi="Times New Roman" w:cs="Times New Roman"/>
          <w:spacing w:val="12"/>
        </w:rPr>
        <w:t xml:space="preserve"> </w:t>
      </w:r>
      <w:r w:rsidRPr="00913CCB">
        <w:rPr>
          <w:rFonts w:ascii="Times New Roman" w:hAnsi="Times New Roman" w:cs="Times New Roman"/>
        </w:rPr>
        <w:t>программа</w:t>
      </w:r>
      <w:r w:rsidRPr="00913CCB">
        <w:rPr>
          <w:rFonts w:ascii="Times New Roman" w:hAnsi="Times New Roman" w:cs="Times New Roman"/>
          <w:spacing w:val="11"/>
        </w:rPr>
        <w:t xml:space="preserve"> </w:t>
      </w:r>
      <w:r w:rsidRPr="00913CCB">
        <w:rPr>
          <w:rFonts w:ascii="Times New Roman" w:hAnsi="Times New Roman" w:cs="Times New Roman"/>
        </w:rPr>
        <w:t>начального</w:t>
      </w:r>
      <w:r w:rsidRPr="00913CCB">
        <w:rPr>
          <w:rFonts w:ascii="Times New Roman" w:hAnsi="Times New Roman" w:cs="Times New Roman"/>
          <w:spacing w:val="12"/>
        </w:rPr>
        <w:t xml:space="preserve"> </w:t>
      </w:r>
      <w:r w:rsidRPr="00913CCB">
        <w:rPr>
          <w:rFonts w:ascii="Times New Roman" w:hAnsi="Times New Roman" w:cs="Times New Roman"/>
        </w:rPr>
        <w:t>общего</w:t>
      </w:r>
      <w:r w:rsidRPr="00913CCB">
        <w:rPr>
          <w:rFonts w:ascii="Times New Roman" w:hAnsi="Times New Roman" w:cs="Times New Roman"/>
          <w:spacing w:val="12"/>
        </w:rPr>
        <w:t xml:space="preserve"> </w:t>
      </w:r>
      <w:r w:rsidRPr="00913CCB">
        <w:rPr>
          <w:rFonts w:ascii="Times New Roman" w:hAnsi="Times New Roman" w:cs="Times New Roman"/>
        </w:rPr>
        <w:t>образования</w:t>
      </w:r>
      <w:r w:rsidRPr="00913CCB">
        <w:rPr>
          <w:rFonts w:ascii="Times New Roman" w:hAnsi="Times New Roman" w:cs="Times New Roman"/>
          <w:spacing w:val="9"/>
        </w:rPr>
        <w:t xml:space="preserve"> </w:t>
      </w:r>
      <w:r w:rsidRPr="00913CCB">
        <w:rPr>
          <w:rFonts w:ascii="Times New Roman" w:hAnsi="Times New Roman" w:cs="Times New Roman"/>
        </w:rPr>
        <w:t>по</w:t>
      </w:r>
      <w:r w:rsidRPr="00913CCB">
        <w:rPr>
          <w:rFonts w:ascii="Times New Roman" w:hAnsi="Times New Roman" w:cs="Times New Roman"/>
          <w:spacing w:val="12"/>
        </w:rPr>
        <w:t xml:space="preserve"> </w:t>
      </w:r>
      <w:r w:rsidRPr="00913CCB">
        <w:rPr>
          <w:rFonts w:ascii="Times New Roman" w:hAnsi="Times New Roman" w:cs="Times New Roman"/>
        </w:rPr>
        <w:t>учебному</w:t>
      </w:r>
      <w:r w:rsidRPr="00913CCB">
        <w:rPr>
          <w:rFonts w:ascii="Times New Roman" w:hAnsi="Times New Roman" w:cs="Times New Roman"/>
          <w:spacing w:val="7"/>
        </w:rPr>
        <w:t xml:space="preserve"> </w:t>
      </w:r>
      <w:r w:rsidRPr="00913CCB">
        <w:rPr>
          <w:rFonts w:ascii="Times New Roman" w:hAnsi="Times New Roman" w:cs="Times New Roman"/>
        </w:rPr>
        <w:t>предмету</w:t>
      </w:r>
    </w:p>
    <w:p w:rsidR="00913CCB" w:rsidRPr="00913CCB" w:rsidRDefault="00913CCB" w:rsidP="00913CCB">
      <w:pPr>
        <w:pStyle w:val="af9"/>
      </w:pPr>
      <w:r w:rsidRPr="00913CCB">
        <w:t>«Литературное</w:t>
      </w:r>
      <w:r w:rsidRPr="00913CCB">
        <w:rPr>
          <w:spacing w:val="-3"/>
        </w:rPr>
        <w:t xml:space="preserve"> </w:t>
      </w:r>
      <w:r w:rsidRPr="00913CCB">
        <w:t>чтение»</w:t>
      </w:r>
    </w:p>
    <w:p w:rsidR="00913CCB" w:rsidRPr="00913CCB" w:rsidRDefault="00913CCB" w:rsidP="00C46A8C">
      <w:pPr>
        <w:pStyle w:val="a3"/>
        <w:numPr>
          <w:ilvl w:val="0"/>
          <w:numId w:val="4"/>
        </w:numPr>
        <w:tabs>
          <w:tab w:val="left" w:pos="259"/>
        </w:tabs>
        <w:autoSpaceDE w:val="0"/>
        <w:autoSpaceDN w:val="0"/>
        <w:ind w:left="258" w:hanging="157"/>
        <w:contextualSpacing w:val="0"/>
        <w:jc w:val="both"/>
        <w:rPr>
          <w:rFonts w:ascii="Times New Roman" w:hAnsi="Times New Roman" w:cs="Times New Roman"/>
        </w:rPr>
      </w:pPr>
      <w:r w:rsidRPr="00913CCB">
        <w:rPr>
          <w:rFonts w:ascii="Times New Roman" w:hAnsi="Times New Roman" w:cs="Times New Roman"/>
        </w:rPr>
        <w:t>Основная</w:t>
      </w:r>
      <w:r w:rsidRPr="00913CCB">
        <w:rPr>
          <w:rFonts w:ascii="Times New Roman" w:hAnsi="Times New Roman" w:cs="Times New Roman"/>
          <w:spacing w:val="13"/>
        </w:rPr>
        <w:t xml:space="preserve"> </w:t>
      </w:r>
      <w:r w:rsidRPr="00913CCB">
        <w:rPr>
          <w:rFonts w:ascii="Times New Roman" w:hAnsi="Times New Roman" w:cs="Times New Roman"/>
        </w:rPr>
        <w:t>образовательная</w:t>
      </w:r>
      <w:r w:rsidRPr="00913CCB">
        <w:rPr>
          <w:rFonts w:ascii="Times New Roman" w:hAnsi="Times New Roman" w:cs="Times New Roman"/>
          <w:spacing w:val="14"/>
        </w:rPr>
        <w:t xml:space="preserve"> </w:t>
      </w:r>
      <w:r w:rsidRPr="00913CCB">
        <w:rPr>
          <w:rFonts w:ascii="Times New Roman" w:hAnsi="Times New Roman" w:cs="Times New Roman"/>
        </w:rPr>
        <w:t>программа</w:t>
      </w:r>
      <w:r w:rsidRPr="00913CCB">
        <w:rPr>
          <w:rFonts w:ascii="Times New Roman" w:hAnsi="Times New Roman" w:cs="Times New Roman"/>
          <w:spacing w:val="12"/>
        </w:rPr>
        <w:t xml:space="preserve"> </w:t>
      </w:r>
      <w:r w:rsidRPr="00913CCB">
        <w:rPr>
          <w:rFonts w:ascii="Times New Roman" w:hAnsi="Times New Roman" w:cs="Times New Roman"/>
        </w:rPr>
        <w:t>начального</w:t>
      </w:r>
      <w:r w:rsidRPr="00913CCB">
        <w:rPr>
          <w:rFonts w:ascii="Times New Roman" w:hAnsi="Times New Roman" w:cs="Times New Roman"/>
          <w:spacing w:val="14"/>
        </w:rPr>
        <w:t xml:space="preserve"> </w:t>
      </w:r>
      <w:r w:rsidRPr="00913CCB">
        <w:rPr>
          <w:rFonts w:ascii="Times New Roman" w:hAnsi="Times New Roman" w:cs="Times New Roman"/>
        </w:rPr>
        <w:t>общего</w:t>
      </w:r>
      <w:r w:rsidRPr="00913CCB">
        <w:rPr>
          <w:rFonts w:ascii="Times New Roman" w:hAnsi="Times New Roman" w:cs="Times New Roman"/>
          <w:spacing w:val="14"/>
        </w:rPr>
        <w:t xml:space="preserve"> </w:t>
      </w:r>
      <w:r w:rsidRPr="00913CCB">
        <w:rPr>
          <w:rFonts w:ascii="Times New Roman" w:hAnsi="Times New Roman" w:cs="Times New Roman"/>
        </w:rPr>
        <w:t>образования</w:t>
      </w:r>
      <w:r w:rsidRPr="00913CCB">
        <w:rPr>
          <w:rFonts w:ascii="Times New Roman" w:hAnsi="Times New Roman" w:cs="Times New Roman"/>
          <w:spacing w:val="13"/>
        </w:rPr>
        <w:t xml:space="preserve"> </w:t>
      </w:r>
      <w:r w:rsidRPr="00913CCB">
        <w:rPr>
          <w:rFonts w:ascii="Times New Roman" w:hAnsi="Times New Roman" w:cs="Times New Roman"/>
        </w:rPr>
        <w:t>МАОУ</w:t>
      </w:r>
      <w:r w:rsidRPr="00913CCB">
        <w:rPr>
          <w:rFonts w:ascii="Times New Roman" w:hAnsi="Times New Roman" w:cs="Times New Roman"/>
          <w:spacing w:val="15"/>
        </w:rPr>
        <w:t xml:space="preserve"> </w:t>
      </w:r>
      <w:r w:rsidRPr="00913CCB">
        <w:rPr>
          <w:rFonts w:ascii="Times New Roman" w:hAnsi="Times New Roman" w:cs="Times New Roman"/>
        </w:rPr>
        <w:t>СОШ № 12</w:t>
      </w:r>
    </w:p>
    <w:p w:rsidR="00913CCB" w:rsidRPr="00913CCB" w:rsidRDefault="00913CCB" w:rsidP="00913CCB">
      <w:pPr>
        <w:pStyle w:val="af9"/>
      </w:pPr>
      <w:r w:rsidRPr="00913CCB">
        <w:t>г.Томска</w:t>
      </w:r>
      <w:r w:rsidRPr="00913CCB">
        <w:rPr>
          <w:spacing w:val="-3"/>
        </w:rPr>
        <w:t xml:space="preserve"> </w:t>
      </w:r>
    </w:p>
    <w:p w:rsidR="00913CCB" w:rsidRPr="003F2595" w:rsidRDefault="00913CCB" w:rsidP="00C46A8C">
      <w:pPr>
        <w:pStyle w:val="a3"/>
        <w:numPr>
          <w:ilvl w:val="0"/>
          <w:numId w:val="4"/>
        </w:numPr>
        <w:tabs>
          <w:tab w:val="left" w:pos="268"/>
        </w:tabs>
        <w:autoSpaceDE w:val="0"/>
        <w:autoSpaceDN w:val="0"/>
        <w:ind w:right="224" w:firstLine="40"/>
        <w:contextualSpacing w:val="0"/>
        <w:jc w:val="both"/>
        <w:rPr>
          <w:rFonts w:ascii="Times New Roman" w:hAnsi="Times New Roman" w:cs="Times New Roman"/>
          <w:sz w:val="22"/>
        </w:rPr>
      </w:pPr>
      <w:r w:rsidRPr="00913CCB">
        <w:rPr>
          <w:rFonts w:ascii="Times New Roman" w:hAnsi="Times New Roman" w:cs="Times New Roman"/>
        </w:rPr>
        <w:t xml:space="preserve">Рабочая программа воспитания МАОУ СОШ №12 г. Томска </w:t>
      </w:r>
    </w:p>
    <w:p w:rsidR="003F2595" w:rsidRDefault="003F2595" w:rsidP="003F2595">
      <w:pPr>
        <w:pStyle w:val="af9"/>
        <w:ind w:right="561"/>
      </w:pPr>
      <w:r>
        <w:t>на основе авторской программы О.Н.Крыловой «Чтение. Работа с</w:t>
      </w:r>
      <w:r>
        <w:rPr>
          <w:spacing w:val="-6"/>
        </w:rPr>
        <w:t xml:space="preserve"> </w:t>
      </w:r>
      <w:r>
        <w:t>текстом».</w:t>
      </w:r>
    </w:p>
    <w:p w:rsidR="003F2595" w:rsidRPr="00913CCB" w:rsidRDefault="003F2595" w:rsidP="003F2595">
      <w:pPr>
        <w:pStyle w:val="a3"/>
        <w:tabs>
          <w:tab w:val="left" w:pos="268"/>
        </w:tabs>
        <w:autoSpaceDE w:val="0"/>
        <w:autoSpaceDN w:val="0"/>
        <w:ind w:left="142" w:right="224"/>
        <w:contextualSpacing w:val="0"/>
        <w:jc w:val="both"/>
        <w:rPr>
          <w:rFonts w:ascii="Times New Roman" w:hAnsi="Times New Roman" w:cs="Times New Roman"/>
          <w:sz w:val="22"/>
        </w:rPr>
      </w:pPr>
    </w:p>
    <w:p w:rsidR="003F2595" w:rsidRDefault="003F2595" w:rsidP="003F2595">
      <w:pPr>
        <w:pStyle w:val="af9"/>
        <w:ind w:right="575" w:firstLine="708"/>
      </w:pPr>
      <w: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3F2595" w:rsidRPr="003F2595" w:rsidRDefault="003F2595" w:rsidP="003F2595">
      <w:pPr>
        <w:ind w:right="562" w:firstLine="708"/>
        <w:jc w:val="both"/>
        <w:rPr>
          <w:rFonts w:ascii="Times New Roman" w:hAnsi="Times New Roman" w:cs="Times New Roman"/>
        </w:rPr>
      </w:pPr>
      <w:r w:rsidRPr="003F2595">
        <w:rPr>
          <w:rFonts w:ascii="Times New Roman" w:hAnsi="Times New Roman" w:cs="Times New Roman"/>
        </w:rPr>
        <w:t xml:space="preserve">В региональных методических рекомендациях 2018 года по вопросу совершенствования образовательного процесса по предметам «Русский язык» и «Литературное чтение» с учётом новых тенденций в обновлении содержания образования говорилось: «Русский язык» и «Литературное чтение» как 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«Литературное чтение». В СОШ №12 уже несколько лет ведётся мониторинг сформированности познавательного УУД: читательское </w:t>
      </w:r>
      <w:r w:rsidRPr="003F2595">
        <w:rPr>
          <w:rFonts w:ascii="Times New Roman" w:hAnsi="Times New Roman" w:cs="Times New Roman"/>
          <w:i/>
        </w:rPr>
        <w:t xml:space="preserve">умение извлекать информацию, работать с текстом художественного </w:t>
      </w:r>
      <w:r w:rsidRPr="003F2595">
        <w:rPr>
          <w:rFonts w:ascii="Times New Roman" w:hAnsi="Times New Roman" w:cs="Times New Roman"/>
          <w:i/>
        </w:rPr>
        <w:lastRenderedPageBreak/>
        <w:t xml:space="preserve">произведения. </w:t>
      </w:r>
      <w:r w:rsidRPr="003F2595">
        <w:rPr>
          <w:rFonts w:ascii="Times New Roman" w:hAnsi="Times New Roman" w:cs="Times New Roman"/>
        </w:rPr>
        <w:t xml:space="preserve">Проанализировав результаты выполнения обучающимися школы работ по 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w:t>
      </w:r>
      <w:r w:rsidRPr="003F2595">
        <w:rPr>
          <w:rFonts w:ascii="Times New Roman" w:hAnsi="Times New Roman" w:cs="Times New Roman"/>
          <w:spacing w:val="3"/>
        </w:rPr>
        <w:t xml:space="preserve">себе </w:t>
      </w:r>
      <w:r w:rsidRPr="003F2595">
        <w:rPr>
          <w:rFonts w:ascii="Times New Roman" w:hAnsi="Times New Roman" w:cs="Times New Roman"/>
        </w:rPr>
        <w:t>русский язык и литературное чтение. Метапредметные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w:t>
      </w:r>
      <w:r w:rsidRPr="003F2595">
        <w:rPr>
          <w:rFonts w:ascii="Times New Roman" w:hAnsi="Times New Roman" w:cs="Times New Roman"/>
          <w:spacing w:val="-14"/>
        </w:rPr>
        <w:t xml:space="preserve"> </w:t>
      </w:r>
      <w:r w:rsidRPr="003F2595">
        <w:rPr>
          <w:rFonts w:ascii="Times New Roman" w:hAnsi="Times New Roman" w:cs="Times New Roman"/>
        </w:rPr>
        <w:t>обучения.</w:t>
      </w:r>
    </w:p>
    <w:p w:rsidR="00913CCB" w:rsidRPr="00913CCB" w:rsidRDefault="00913CCB" w:rsidP="00913CCB">
      <w:pPr>
        <w:tabs>
          <w:tab w:val="left" w:pos="268"/>
        </w:tabs>
        <w:ind w:left="102" w:right="224" w:firstLine="749"/>
        <w:jc w:val="both"/>
        <w:rPr>
          <w:rFonts w:ascii="Times New Roman" w:hAnsi="Times New Roman" w:cs="Times New Roman"/>
        </w:rPr>
      </w:pPr>
      <w:r w:rsidRPr="00913CCB">
        <w:rPr>
          <w:rFonts w:ascii="Times New Roman" w:hAnsi="Times New Roman" w:cs="Times New Roman"/>
        </w:rPr>
        <w:t>Приоритетная цель обучения литературному чтению — становление грамотного</w:t>
      </w:r>
      <w:r w:rsidRPr="00913CCB">
        <w:rPr>
          <w:rFonts w:ascii="Times New Roman" w:hAnsi="Times New Roman" w:cs="Times New Roman"/>
          <w:spacing w:val="1"/>
        </w:rPr>
        <w:t xml:space="preserve"> </w:t>
      </w:r>
      <w:r w:rsidRPr="00913CCB">
        <w:rPr>
          <w:rFonts w:ascii="Times New Roman" w:hAnsi="Times New Roman" w:cs="Times New Roman"/>
        </w:rPr>
        <w:t>читателя,</w:t>
      </w:r>
      <w:r w:rsidRPr="00913CCB">
        <w:rPr>
          <w:rFonts w:ascii="Times New Roman" w:hAnsi="Times New Roman" w:cs="Times New Roman"/>
          <w:spacing w:val="1"/>
        </w:rPr>
        <w:t xml:space="preserve"> </w:t>
      </w:r>
      <w:r w:rsidRPr="00913CCB">
        <w:rPr>
          <w:rFonts w:ascii="Times New Roman" w:hAnsi="Times New Roman" w:cs="Times New Roman"/>
        </w:rPr>
        <w:t>мотивированного</w:t>
      </w:r>
      <w:r w:rsidRPr="00913CCB">
        <w:rPr>
          <w:rFonts w:ascii="Times New Roman" w:hAnsi="Times New Roman" w:cs="Times New Roman"/>
          <w:spacing w:val="1"/>
        </w:rPr>
        <w:t xml:space="preserve"> </w:t>
      </w:r>
      <w:r w:rsidRPr="00913CCB">
        <w:rPr>
          <w:rFonts w:ascii="Times New Roman" w:hAnsi="Times New Roman" w:cs="Times New Roman"/>
        </w:rPr>
        <w:t>к</w:t>
      </w:r>
      <w:r w:rsidRPr="00913CCB">
        <w:rPr>
          <w:rFonts w:ascii="Times New Roman" w:hAnsi="Times New Roman" w:cs="Times New Roman"/>
          <w:spacing w:val="1"/>
        </w:rPr>
        <w:t xml:space="preserve"> </w:t>
      </w:r>
      <w:r w:rsidRPr="00913CCB">
        <w:rPr>
          <w:rFonts w:ascii="Times New Roman" w:hAnsi="Times New Roman" w:cs="Times New Roman"/>
        </w:rPr>
        <w:t>использованию</w:t>
      </w:r>
      <w:r w:rsidRPr="00913CCB">
        <w:rPr>
          <w:rFonts w:ascii="Times New Roman" w:hAnsi="Times New Roman" w:cs="Times New Roman"/>
          <w:spacing w:val="1"/>
        </w:rPr>
        <w:t xml:space="preserve"> </w:t>
      </w:r>
      <w:r w:rsidRPr="00913CCB">
        <w:rPr>
          <w:rFonts w:ascii="Times New Roman" w:hAnsi="Times New Roman" w:cs="Times New Roman"/>
        </w:rPr>
        <w:t>читательской</w:t>
      </w:r>
      <w:r w:rsidRPr="00913CCB">
        <w:rPr>
          <w:rFonts w:ascii="Times New Roman" w:hAnsi="Times New Roman" w:cs="Times New Roman"/>
          <w:spacing w:val="1"/>
        </w:rPr>
        <w:t xml:space="preserve"> </w:t>
      </w:r>
      <w:r w:rsidRPr="00913CCB">
        <w:rPr>
          <w:rFonts w:ascii="Times New Roman" w:hAnsi="Times New Roman" w:cs="Times New Roman"/>
        </w:rPr>
        <w:t>деятельности</w:t>
      </w:r>
      <w:r w:rsidRPr="00913CCB">
        <w:rPr>
          <w:rFonts w:ascii="Times New Roman" w:hAnsi="Times New Roman" w:cs="Times New Roman"/>
          <w:spacing w:val="1"/>
        </w:rPr>
        <w:t xml:space="preserve"> </w:t>
      </w:r>
      <w:r w:rsidRPr="00913CCB">
        <w:rPr>
          <w:rFonts w:ascii="Times New Roman" w:hAnsi="Times New Roman" w:cs="Times New Roman"/>
        </w:rPr>
        <w:t>как</w:t>
      </w:r>
      <w:r w:rsidRPr="00913CCB">
        <w:rPr>
          <w:rFonts w:ascii="Times New Roman" w:hAnsi="Times New Roman" w:cs="Times New Roman"/>
          <w:spacing w:val="1"/>
        </w:rPr>
        <w:t xml:space="preserve"> </w:t>
      </w:r>
      <w:r w:rsidRPr="00913CCB">
        <w:rPr>
          <w:rFonts w:ascii="Times New Roman" w:hAnsi="Times New Roman" w:cs="Times New Roman"/>
        </w:rPr>
        <w:t>средства</w:t>
      </w:r>
      <w:r w:rsidRPr="00913CCB">
        <w:rPr>
          <w:rFonts w:ascii="Times New Roman" w:hAnsi="Times New Roman" w:cs="Times New Roman"/>
          <w:spacing w:val="1"/>
        </w:rPr>
        <w:t xml:space="preserve"> </w:t>
      </w:r>
      <w:r w:rsidRPr="00913CCB">
        <w:rPr>
          <w:rFonts w:ascii="Times New Roman" w:hAnsi="Times New Roman" w:cs="Times New Roman"/>
        </w:rPr>
        <w:t>самообразования и саморазвития, осознающего роль чтения в успешности обучения и</w:t>
      </w:r>
      <w:r w:rsidRPr="00913CCB">
        <w:rPr>
          <w:rFonts w:ascii="Times New Roman" w:hAnsi="Times New Roman" w:cs="Times New Roman"/>
          <w:spacing w:val="1"/>
        </w:rPr>
        <w:t xml:space="preserve"> </w:t>
      </w:r>
      <w:r w:rsidRPr="00913CCB">
        <w:rPr>
          <w:rFonts w:ascii="Times New Roman" w:hAnsi="Times New Roman" w:cs="Times New Roman"/>
        </w:rPr>
        <w:t>повседневной жизни, эмоционально откликающегося на прослушанное или прочитанное</w:t>
      </w:r>
      <w:r w:rsidRPr="00913CCB">
        <w:rPr>
          <w:rFonts w:ascii="Times New Roman" w:hAnsi="Times New Roman" w:cs="Times New Roman"/>
          <w:spacing w:val="1"/>
        </w:rPr>
        <w:t xml:space="preserve"> </w:t>
      </w:r>
      <w:r w:rsidRPr="00913CCB">
        <w:rPr>
          <w:rFonts w:ascii="Times New Roman" w:hAnsi="Times New Roman" w:cs="Times New Roman"/>
        </w:rPr>
        <w:t>произведение.</w:t>
      </w:r>
    </w:p>
    <w:p w:rsidR="00913CCB" w:rsidRPr="00913CCB" w:rsidRDefault="00913CCB" w:rsidP="00913CCB">
      <w:pPr>
        <w:pStyle w:val="af9"/>
        <w:ind w:right="231" w:firstLine="767"/>
      </w:pPr>
      <w:r w:rsidRPr="00913CCB">
        <w:t>Приобретѐнные</w:t>
      </w:r>
      <w:r w:rsidRPr="00913CCB">
        <w:rPr>
          <w:spacing w:val="1"/>
        </w:rPr>
        <w:t xml:space="preserve"> </w:t>
      </w:r>
      <w:r w:rsidRPr="00913CCB">
        <w:t>младшими</w:t>
      </w:r>
      <w:r w:rsidRPr="00913CCB">
        <w:rPr>
          <w:spacing w:val="1"/>
        </w:rPr>
        <w:t xml:space="preserve"> </w:t>
      </w:r>
      <w:r w:rsidRPr="00913CCB">
        <w:t>школьниками</w:t>
      </w:r>
      <w:r w:rsidRPr="00913CCB">
        <w:rPr>
          <w:spacing w:val="1"/>
        </w:rPr>
        <w:t xml:space="preserve"> </w:t>
      </w:r>
      <w:r w:rsidRPr="00913CCB">
        <w:t>знания,</w:t>
      </w:r>
      <w:r w:rsidRPr="00913CCB">
        <w:rPr>
          <w:spacing w:val="1"/>
        </w:rPr>
        <w:t xml:space="preserve"> </w:t>
      </w:r>
      <w:r w:rsidRPr="00913CCB">
        <w:t>полученный</w:t>
      </w:r>
      <w:r w:rsidRPr="00913CCB">
        <w:rPr>
          <w:spacing w:val="1"/>
        </w:rPr>
        <w:t xml:space="preserve"> </w:t>
      </w:r>
      <w:r w:rsidRPr="00913CCB">
        <w:t>опыт</w:t>
      </w:r>
      <w:r w:rsidRPr="00913CCB">
        <w:rPr>
          <w:spacing w:val="1"/>
        </w:rPr>
        <w:t xml:space="preserve"> </w:t>
      </w:r>
      <w:r w:rsidRPr="00913CCB">
        <w:t>решения</w:t>
      </w:r>
      <w:r w:rsidRPr="00913CCB">
        <w:rPr>
          <w:spacing w:val="1"/>
        </w:rPr>
        <w:t xml:space="preserve"> </w:t>
      </w:r>
      <w:r w:rsidRPr="00913CCB">
        <w:t>учебных</w:t>
      </w:r>
      <w:r w:rsidRPr="00913CCB">
        <w:rPr>
          <w:spacing w:val="1"/>
        </w:rPr>
        <w:t xml:space="preserve"> </w:t>
      </w:r>
      <w:r w:rsidRPr="00913CCB">
        <w:t>задач,</w:t>
      </w:r>
      <w:r w:rsidRPr="00913CCB">
        <w:rPr>
          <w:spacing w:val="1"/>
        </w:rPr>
        <w:t xml:space="preserve"> </w:t>
      </w:r>
      <w:r w:rsidRPr="00913CCB">
        <w:t>а</w:t>
      </w:r>
      <w:r w:rsidRPr="00913CCB">
        <w:rPr>
          <w:spacing w:val="1"/>
        </w:rPr>
        <w:t xml:space="preserve"> </w:t>
      </w:r>
      <w:r w:rsidRPr="00913CCB">
        <w:t>также</w:t>
      </w:r>
      <w:r w:rsidRPr="00913CCB">
        <w:rPr>
          <w:spacing w:val="1"/>
        </w:rPr>
        <w:t xml:space="preserve"> </w:t>
      </w:r>
      <w:r w:rsidRPr="00913CCB">
        <w:t>сформированность</w:t>
      </w:r>
      <w:r w:rsidRPr="00913CCB">
        <w:rPr>
          <w:spacing w:val="1"/>
        </w:rPr>
        <w:t xml:space="preserve"> </w:t>
      </w:r>
      <w:r w:rsidRPr="00913CCB">
        <w:t>предметных</w:t>
      </w:r>
      <w:r w:rsidRPr="00913CCB">
        <w:rPr>
          <w:spacing w:val="1"/>
        </w:rPr>
        <w:t xml:space="preserve"> </w:t>
      </w:r>
      <w:r w:rsidRPr="00913CCB">
        <w:t>и</w:t>
      </w:r>
      <w:r w:rsidRPr="00913CCB">
        <w:rPr>
          <w:spacing w:val="1"/>
        </w:rPr>
        <w:t xml:space="preserve"> </w:t>
      </w:r>
      <w:r w:rsidRPr="00913CCB">
        <w:t>универсальных</w:t>
      </w:r>
      <w:r w:rsidRPr="00913CCB">
        <w:rPr>
          <w:spacing w:val="1"/>
        </w:rPr>
        <w:t xml:space="preserve"> </w:t>
      </w:r>
      <w:r w:rsidRPr="00913CCB">
        <w:t>действий</w:t>
      </w:r>
      <w:r w:rsidRPr="00913CCB">
        <w:rPr>
          <w:spacing w:val="1"/>
        </w:rPr>
        <w:t xml:space="preserve"> </w:t>
      </w:r>
      <w:r w:rsidRPr="00913CCB">
        <w:t>в</w:t>
      </w:r>
      <w:r w:rsidRPr="00913CCB">
        <w:rPr>
          <w:spacing w:val="1"/>
        </w:rPr>
        <w:t xml:space="preserve"> </w:t>
      </w:r>
      <w:r w:rsidRPr="00913CCB">
        <w:t>процессе</w:t>
      </w:r>
      <w:r w:rsidRPr="00913CCB">
        <w:rPr>
          <w:spacing w:val="1"/>
        </w:rPr>
        <w:t xml:space="preserve"> </w:t>
      </w:r>
      <w:r w:rsidRPr="00913CCB">
        <w:t>изучения</w:t>
      </w:r>
      <w:r w:rsidRPr="00913CCB">
        <w:rPr>
          <w:spacing w:val="1"/>
        </w:rPr>
        <w:t xml:space="preserve"> </w:t>
      </w:r>
      <w:r w:rsidRPr="00913CCB">
        <w:t>предмета</w:t>
      </w:r>
      <w:r w:rsidRPr="00913CCB">
        <w:rPr>
          <w:spacing w:val="1"/>
        </w:rPr>
        <w:t xml:space="preserve"> </w:t>
      </w:r>
      <w:r w:rsidRPr="00913CCB">
        <w:t>«Смысловое</w:t>
      </w:r>
      <w:r w:rsidRPr="00913CCB">
        <w:rPr>
          <w:spacing w:val="1"/>
        </w:rPr>
        <w:t xml:space="preserve"> </w:t>
      </w:r>
      <w:r w:rsidRPr="00913CCB">
        <w:t>чтение»</w:t>
      </w:r>
      <w:r w:rsidRPr="00913CCB">
        <w:rPr>
          <w:spacing w:val="1"/>
        </w:rPr>
        <w:t xml:space="preserve"> </w:t>
      </w:r>
      <w:r w:rsidRPr="00913CCB">
        <w:t>станут</w:t>
      </w:r>
      <w:r w:rsidRPr="00913CCB">
        <w:rPr>
          <w:spacing w:val="1"/>
        </w:rPr>
        <w:t xml:space="preserve"> </w:t>
      </w:r>
      <w:r w:rsidRPr="00913CCB">
        <w:t>фундаментом</w:t>
      </w:r>
      <w:r w:rsidRPr="00913CCB">
        <w:rPr>
          <w:spacing w:val="1"/>
        </w:rPr>
        <w:t xml:space="preserve"> </w:t>
      </w:r>
      <w:r w:rsidRPr="00913CCB">
        <w:t>обучения</w:t>
      </w:r>
      <w:r w:rsidRPr="00913CCB">
        <w:rPr>
          <w:spacing w:val="1"/>
        </w:rPr>
        <w:t xml:space="preserve"> </w:t>
      </w:r>
      <w:r w:rsidRPr="00913CCB">
        <w:t>в</w:t>
      </w:r>
      <w:r w:rsidRPr="00913CCB">
        <w:rPr>
          <w:spacing w:val="1"/>
        </w:rPr>
        <w:t xml:space="preserve"> </w:t>
      </w:r>
      <w:r w:rsidRPr="00913CCB">
        <w:t>основном</w:t>
      </w:r>
      <w:r w:rsidRPr="00913CCB">
        <w:rPr>
          <w:spacing w:val="-2"/>
        </w:rPr>
        <w:t xml:space="preserve"> </w:t>
      </w:r>
      <w:r w:rsidRPr="00913CCB">
        <w:t>звене</w:t>
      </w:r>
      <w:r w:rsidRPr="00913CCB">
        <w:rPr>
          <w:spacing w:val="-1"/>
        </w:rPr>
        <w:t xml:space="preserve"> </w:t>
      </w:r>
      <w:r w:rsidRPr="00913CCB">
        <w:t>школы, а</w:t>
      </w:r>
      <w:r w:rsidRPr="00913CCB">
        <w:rPr>
          <w:spacing w:val="-2"/>
        </w:rPr>
        <w:t xml:space="preserve"> </w:t>
      </w:r>
      <w:r w:rsidRPr="00913CCB">
        <w:t>также будут</w:t>
      </w:r>
      <w:r w:rsidRPr="00913CCB">
        <w:rPr>
          <w:spacing w:val="-1"/>
        </w:rPr>
        <w:t xml:space="preserve"> </w:t>
      </w:r>
      <w:r w:rsidRPr="00913CCB">
        <w:t>востребованы в</w:t>
      </w:r>
      <w:r w:rsidRPr="00913CCB">
        <w:rPr>
          <w:spacing w:val="-1"/>
        </w:rPr>
        <w:t xml:space="preserve"> </w:t>
      </w:r>
      <w:r w:rsidRPr="00913CCB">
        <w:t>жизни</w:t>
      </w:r>
    </w:p>
    <w:p w:rsidR="00913CCB" w:rsidRPr="00913CCB" w:rsidRDefault="00913CCB" w:rsidP="00913CCB">
      <w:pPr>
        <w:pStyle w:val="af9"/>
        <w:ind w:right="234"/>
      </w:pPr>
      <w:r w:rsidRPr="00913CCB">
        <w:t>Достижение заявленной цели определяется особенностями курса литературного чтения и</w:t>
      </w:r>
      <w:r w:rsidRPr="00913CCB">
        <w:rPr>
          <w:spacing w:val="1"/>
        </w:rPr>
        <w:t xml:space="preserve"> </w:t>
      </w:r>
      <w:r w:rsidRPr="00913CCB">
        <w:t>решением</w:t>
      </w:r>
      <w:r w:rsidRPr="00913CCB">
        <w:rPr>
          <w:spacing w:val="-2"/>
        </w:rPr>
        <w:t xml:space="preserve"> </w:t>
      </w:r>
      <w:r w:rsidRPr="00913CCB">
        <w:t>следующих</w:t>
      </w:r>
      <w:r w:rsidRPr="00913CCB">
        <w:rPr>
          <w:spacing w:val="2"/>
        </w:rPr>
        <w:t xml:space="preserve"> </w:t>
      </w:r>
      <w:r w:rsidRPr="00913CCB">
        <w:t>задач:</w:t>
      </w:r>
    </w:p>
    <w:p w:rsidR="00913CCB" w:rsidRPr="00913CCB" w:rsidRDefault="00913CCB" w:rsidP="00C46A8C">
      <w:pPr>
        <w:pStyle w:val="a3"/>
        <w:numPr>
          <w:ilvl w:val="0"/>
          <w:numId w:val="3"/>
        </w:numPr>
        <w:tabs>
          <w:tab w:val="left" w:pos="810"/>
        </w:tabs>
        <w:autoSpaceDE w:val="0"/>
        <w:autoSpaceDN w:val="0"/>
        <w:ind w:right="230" w:firstLine="0"/>
        <w:contextualSpacing w:val="0"/>
        <w:jc w:val="both"/>
        <w:rPr>
          <w:rFonts w:ascii="Times New Roman" w:hAnsi="Times New Roman" w:cs="Times New Roman"/>
        </w:rPr>
      </w:pPr>
      <w:r w:rsidRPr="00913CCB">
        <w:rPr>
          <w:rFonts w:ascii="Times New Roman" w:hAnsi="Times New Roman" w:cs="Times New Roman"/>
        </w:rPr>
        <w:t>формирование</w:t>
      </w:r>
      <w:r w:rsidRPr="00913CCB">
        <w:rPr>
          <w:rFonts w:ascii="Times New Roman" w:hAnsi="Times New Roman" w:cs="Times New Roman"/>
          <w:spacing w:val="1"/>
        </w:rPr>
        <w:t xml:space="preserve"> </w:t>
      </w:r>
      <w:r w:rsidRPr="00913CCB">
        <w:rPr>
          <w:rFonts w:ascii="Times New Roman" w:hAnsi="Times New Roman" w:cs="Times New Roman"/>
        </w:rPr>
        <w:t>у</w:t>
      </w:r>
      <w:r w:rsidRPr="00913CCB">
        <w:rPr>
          <w:rFonts w:ascii="Times New Roman" w:hAnsi="Times New Roman" w:cs="Times New Roman"/>
          <w:spacing w:val="1"/>
        </w:rPr>
        <w:t xml:space="preserve"> </w:t>
      </w:r>
      <w:r w:rsidRPr="00913CCB">
        <w:rPr>
          <w:rFonts w:ascii="Times New Roman" w:hAnsi="Times New Roman" w:cs="Times New Roman"/>
        </w:rPr>
        <w:t>младших</w:t>
      </w:r>
      <w:r w:rsidRPr="00913CCB">
        <w:rPr>
          <w:rFonts w:ascii="Times New Roman" w:hAnsi="Times New Roman" w:cs="Times New Roman"/>
          <w:spacing w:val="1"/>
        </w:rPr>
        <w:t xml:space="preserve"> </w:t>
      </w:r>
      <w:r w:rsidRPr="00913CCB">
        <w:rPr>
          <w:rFonts w:ascii="Times New Roman" w:hAnsi="Times New Roman" w:cs="Times New Roman"/>
        </w:rPr>
        <w:t>школьников</w:t>
      </w:r>
      <w:r w:rsidRPr="00913CCB">
        <w:rPr>
          <w:rFonts w:ascii="Times New Roman" w:hAnsi="Times New Roman" w:cs="Times New Roman"/>
          <w:spacing w:val="1"/>
        </w:rPr>
        <w:t xml:space="preserve"> </w:t>
      </w:r>
      <w:r w:rsidRPr="00913CCB">
        <w:rPr>
          <w:rFonts w:ascii="Times New Roman" w:hAnsi="Times New Roman" w:cs="Times New Roman"/>
        </w:rPr>
        <w:t>положительной</w:t>
      </w:r>
      <w:r w:rsidRPr="00913CCB">
        <w:rPr>
          <w:rFonts w:ascii="Times New Roman" w:hAnsi="Times New Roman" w:cs="Times New Roman"/>
          <w:spacing w:val="1"/>
        </w:rPr>
        <w:t xml:space="preserve"> </w:t>
      </w:r>
      <w:r w:rsidRPr="00913CCB">
        <w:rPr>
          <w:rFonts w:ascii="Times New Roman" w:hAnsi="Times New Roman" w:cs="Times New Roman"/>
        </w:rPr>
        <w:t>мотивации</w:t>
      </w:r>
      <w:r w:rsidRPr="00913CCB">
        <w:rPr>
          <w:rFonts w:ascii="Times New Roman" w:hAnsi="Times New Roman" w:cs="Times New Roman"/>
          <w:spacing w:val="1"/>
        </w:rPr>
        <w:t xml:space="preserve"> </w:t>
      </w:r>
      <w:r w:rsidRPr="00913CCB">
        <w:rPr>
          <w:rFonts w:ascii="Times New Roman" w:hAnsi="Times New Roman" w:cs="Times New Roman"/>
        </w:rPr>
        <w:t>к</w:t>
      </w:r>
      <w:r w:rsidRPr="00913CCB">
        <w:rPr>
          <w:rFonts w:ascii="Times New Roman" w:hAnsi="Times New Roman" w:cs="Times New Roman"/>
          <w:spacing w:val="1"/>
        </w:rPr>
        <w:t xml:space="preserve"> </w:t>
      </w:r>
      <w:r w:rsidRPr="00913CCB">
        <w:rPr>
          <w:rFonts w:ascii="Times New Roman" w:hAnsi="Times New Roman" w:cs="Times New Roman"/>
        </w:rPr>
        <w:t>систематическому</w:t>
      </w:r>
      <w:r w:rsidRPr="00913CCB">
        <w:rPr>
          <w:rFonts w:ascii="Times New Roman" w:hAnsi="Times New Roman" w:cs="Times New Roman"/>
          <w:spacing w:val="1"/>
        </w:rPr>
        <w:t xml:space="preserve"> </w:t>
      </w:r>
      <w:r w:rsidRPr="00913CCB">
        <w:rPr>
          <w:rFonts w:ascii="Times New Roman" w:hAnsi="Times New Roman" w:cs="Times New Roman"/>
        </w:rPr>
        <w:t>чтению</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1"/>
        </w:rPr>
        <w:t xml:space="preserve"> </w:t>
      </w:r>
      <w:r w:rsidRPr="00913CCB">
        <w:rPr>
          <w:rFonts w:ascii="Times New Roman" w:hAnsi="Times New Roman" w:cs="Times New Roman"/>
        </w:rPr>
        <w:t>слушанию</w:t>
      </w:r>
      <w:r w:rsidRPr="00913CCB">
        <w:rPr>
          <w:rFonts w:ascii="Times New Roman" w:hAnsi="Times New Roman" w:cs="Times New Roman"/>
          <w:spacing w:val="1"/>
        </w:rPr>
        <w:t xml:space="preserve"> </w:t>
      </w:r>
      <w:r w:rsidRPr="00913CCB">
        <w:rPr>
          <w:rFonts w:ascii="Times New Roman" w:hAnsi="Times New Roman" w:cs="Times New Roman"/>
        </w:rPr>
        <w:t>художественной</w:t>
      </w:r>
      <w:r w:rsidRPr="00913CCB">
        <w:rPr>
          <w:rFonts w:ascii="Times New Roman" w:hAnsi="Times New Roman" w:cs="Times New Roman"/>
          <w:spacing w:val="1"/>
        </w:rPr>
        <w:t xml:space="preserve"> </w:t>
      </w:r>
      <w:r w:rsidRPr="00913CCB">
        <w:rPr>
          <w:rFonts w:ascii="Times New Roman" w:hAnsi="Times New Roman" w:cs="Times New Roman"/>
        </w:rPr>
        <w:t>литературы</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1"/>
        </w:rPr>
        <w:t xml:space="preserve"> </w:t>
      </w:r>
      <w:r w:rsidRPr="00913CCB">
        <w:rPr>
          <w:rFonts w:ascii="Times New Roman" w:hAnsi="Times New Roman" w:cs="Times New Roman"/>
        </w:rPr>
        <w:t>произведений</w:t>
      </w:r>
      <w:r w:rsidRPr="00913CCB">
        <w:rPr>
          <w:rFonts w:ascii="Times New Roman" w:hAnsi="Times New Roman" w:cs="Times New Roman"/>
          <w:spacing w:val="1"/>
        </w:rPr>
        <w:t xml:space="preserve"> </w:t>
      </w:r>
      <w:r w:rsidRPr="00913CCB">
        <w:rPr>
          <w:rFonts w:ascii="Times New Roman" w:hAnsi="Times New Roman" w:cs="Times New Roman"/>
        </w:rPr>
        <w:t>устного</w:t>
      </w:r>
      <w:r w:rsidRPr="00913CCB">
        <w:rPr>
          <w:rFonts w:ascii="Times New Roman" w:hAnsi="Times New Roman" w:cs="Times New Roman"/>
          <w:spacing w:val="-1"/>
        </w:rPr>
        <w:t xml:space="preserve"> </w:t>
      </w:r>
      <w:r w:rsidRPr="00913CCB">
        <w:rPr>
          <w:rFonts w:ascii="Times New Roman" w:hAnsi="Times New Roman" w:cs="Times New Roman"/>
        </w:rPr>
        <w:t>народного творчества;</w:t>
      </w:r>
    </w:p>
    <w:p w:rsidR="00913CCB" w:rsidRPr="00913CCB" w:rsidRDefault="00913CCB" w:rsidP="00C46A8C">
      <w:pPr>
        <w:pStyle w:val="a3"/>
        <w:numPr>
          <w:ilvl w:val="0"/>
          <w:numId w:val="3"/>
        </w:numPr>
        <w:tabs>
          <w:tab w:val="left" w:pos="810"/>
        </w:tabs>
        <w:autoSpaceDE w:val="0"/>
        <w:autoSpaceDN w:val="0"/>
        <w:spacing w:before="1"/>
        <w:ind w:right="234" w:firstLine="0"/>
        <w:contextualSpacing w:val="0"/>
        <w:jc w:val="both"/>
        <w:rPr>
          <w:rFonts w:ascii="Times New Roman" w:hAnsi="Times New Roman" w:cs="Times New Roman"/>
        </w:rPr>
      </w:pPr>
      <w:r w:rsidRPr="00913CCB">
        <w:rPr>
          <w:rFonts w:ascii="Times New Roman" w:hAnsi="Times New Roman" w:cs="Times New Roman"/>
        </w:rPr>
        <w:t>достижение необходимого для продолжения образования уровня общего речевого</w:t>
      </w:r>
      <w:r w:rsidRPr="00913CCB">
        <w:rPr>
          <w:rFonts w:ascii="Times New Roman" w:hAnsi="Times New Roman" w:cs="Times New Roman"/>
          <w:spacing w:val="1"/>
        </w:rPr>
        <w:t xml:space="preserve"> </w:t>
      </w:r>
      <w:r w:rsidRPr="00913CCB">
        <w:rPr>
          <w:rFonts w:ascii="Times New Roman" w:hAnsi="Times New Roman" w:cs="Times New Roman"/>
        </w:rPr>
        <w:t>развития;</w:t>
      </w:r>
    </w:p>
    <w:p w:rsidR="00913CCB" w:rsidRPr="00913CCB" w:rsidRDefault="00913CCB" w:rsidP="00C46A8C">
      <w:pPr>
        <w:pStyle w:val="a3"/>
        <w:numPr>
          <w:ilvl w:val="0"/>
          <w:numId w:val="3"/>
        </w:numPr>
        <w:tabs>
          <w:tab w:val="left" w:pos="810"/>
        </w:tabs>
        <w:autoSpaceDE w:val="0"/>
        <w:autoSpaceDN w:val="0"/>
        <w:ind w:right="234" w:firstLine="0"/>
        <w:contextualSpacing w:val="0"/>
        <w:jc w:val="both"/>
        <w:rPr>
          <w:rFonts w:ascii="Times New Roman" w:hAnsi="Times New Roman" w:cs="Times New Roman"/>
        </w:rPr>
      </w:pPr>
      <w:r w:rsidRPr="00913CCB">
        <w:rPr>
          <w:rFonts w:ascii="Times New Roman" w:hAnsi="Times New Roman" w:cs="Times New Roman"/>
        </w:rPr>
        <w:t>осознание</w:t>
      </w:r>
      <w:r w:rsidRPr="00913CCB">
        <w:rPr>
          <w:rFonts w:ascii="Times New Roman" w:hAnsi="Times New Roman" w:cs="Times New Roman"/>
          <w:spacing w:val="1"/>
        </w:rPr>
        <w:t xml:space="preserve"> </w:t>
      </w:r>
      <w:r w:rsidRPr="00913CCB">
        <w:rPr>
          <w:rFonts w:ascii="Times New Roman" w:hAnsi="Times New Roman" w:cs="Times New Roman"/>
        </w:rPr>
        <w:t>значимости</w:t>
      </w:r>
      <w:r w:rsidRPr="00913CCB">
        <w:rPr>
          <w:rFonts w:ascii="Times New Roman" w:hAnsi="Times New Roman" w:cs="Times New Roman"/>
          <w:spacing w:val="1"/>
        </w:rPr>
        <w:t xml:space="preserve"> </w:t>
      </w:r>
      <w:r w:rsidRPr="00913CCB">
        <w:rPr>
          <w:rFonts w:ascii="Times New Roman" w:hAnsi="Times New Roman" w:cs="Times New Roman"/>
        </w:rPr>
        <w:t>художественной</w:t>
      </w:r>
      <w:r w:rsidRPr="00913CCB">
        <w:rPr>
          <w:rFonts w:ascii="Times New Roman" w:hAnsi="Times New Roman" w:cs="Times New Roman"/>
          <w:spacing w:val="1"/>
        </w:rPr>
        <w:t xml:space="preserve"> </w:t>
      </w:r>
      <w:r w:rsidRPr="00913CCB">
        <w:rPr>
          <w:rFonts w:ascii="Times New Roman" w:hAnsi="Times New Roman" w:cs="Times New Roman"/>
        </w:rPr>
        <w:t>литературы</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1"/>
        </w:rPr>
        <w:t xml:space="preserve"> </w:t>
      </w:r>
      <w:r w:rsidRPr="00913CCB">
        <w:rPr>
          <w:rFonts w:ascii="Times New Roman" w:hAnsi="Times New Roman" w:cs="Times New Roman"/>
        </w:rPr>
        <w:t>произведений</w:t>
      </w:r>
      <w:r w:rsidRPr="00913CCB">
        <w:rPr>
          <w:rFonts w:ascii="Times New Roman" w:hAnsi="Times New Roman" w:cs="Times New Roman"/>
          <w:spacing w:val="1"/>
        </w:rPr>
        <w:t xml:space="preserve"> </w:t>
      </w:r>
      <w:r w:rsidRPr="00913CCB">
        <w:rPr>
          <w:rFonts w:ascii="Times New Roman" w:hAnsi="Times New Roman" w:cs="Times New Roman"/>
        </w:rPr>
        <w:t>устного</w:t>
      </w:r>
      <w:r w:rsidRPr="00913CCB">
        <w:rPr>
          <w:rFonts w:ascii="Times New Roman" w:hAnsi="Times New Roman" w:cs="Times New Roman"/>
          <w:spacing w:val="1"/>
        </w:rPr>
        <w:t xml:space="preserve"> </w:t>
      </w:r>
      <w:r w:rsidRPr="00913CCB">
        <w:rPr>
          <w:rFonts w:ascii="Times New Roman" w:hAnsi="Times New Roman" w:cs="Times New Roman"/>
        </w:rPr>
        <w:t>народного</w:t>
      </w:r>
      <w:r w:rsidRPr="00913CCB">
        <w:rPr>
          <w:rFonts w:ascii="Times New Roman" w:hAnsi="Times New Roman" w:cs="Times New Roman"/>
          <w:spacing w:val="-1"/>
        </w:rPr>
        <w:t xml:space="preserve"> </w:t>
      </w:r>
      <w:r w:rsidRPr="00913CCB">
        <w:rPr>
          <w:rFonts w:ascii="Times New Roman" w:hAnsi="Times New Roman" w:cs="Times New Roman"/>
        </w:rPr>
        <w:t>творчества</w:t>
      </w:r>
      <w:r w:rsidRPr="00913CCB">
        <w:rPr>
          <w:rFonts w:ascii="Times New Roman" w:hAnsi="Times New Roman" w:cs="Times New Roman"/>
          <w:spacing w:val="-3"/>
        </w:rPr>
        <w:t xml:space="preserve"> </w:t>
      </w:r>
      <w:r w:rsidRPr="00913CCB">
        <w:rPr>
          <w:rFonts w:ascii="Times New Roman" w:hAnsi="Times New Roman" w:cs="Times New Roman"/>
        </w:rPr>
        <w:t>для</w:t>
      </w:r>
      <w:r w:rsidRPr="00913CCB">
        <w:rPr>
          <w:rFonts w:ascii="Times New Roman" w:hAnsi="Times New Roman" w:cs="Times New Roman"/>
          <w:spacing w:val="-1"/>
        </w:rPr>
        <w:t xml:space="preserve"> </w:t>
      </w:r>
      <w:r w:rsidRPr="00913CCB">
        <w:rPr>
          <w:rFonts w:ascii="Times New Roman" w:hAnsi="Times New Roman" w:cs="Times New Roman"/>
        </w:rPr>
        <w:t>всестороннего</w:t>
      </w:r>
      <w:r w:rsidRPr="00913CCB">
        <w:rPr>
          <w:rFonts w:ascii="Times New Roman" w:hAnsi="Times New Roman" w:cs="Times New Roman"/>
          <w:spacing w:val="-2"/>
        </w:rPr>
        <w:t xml:space="preserve"> </w:t>
      </w:r>
      <w:r w:rsidRPr="00913CCB">
        <w:rPr>
          <w:rFonts w:ascii="Times New Roman" w:hAnsi="Times New Roman" w:cs="Times New Roman"/>
        </w:rPr>
        <w:t>развития личности</w:t>
      </w:r>
      <w:r w:rsidRPr="00913CCB">
        <w:rPr>
          <w:rFonts w:ascii="Times New Roman" w:hAnsi="Times New Roman" w:cs="Times New Roman"/>
          <w:spacing w:val="-1"/>
        </w:rPr>
        <w:t xml:space="preserve"> </w:t>
      </w:r>
      <w:r w:rsidRPr="00913CCB">
        <w:rPr>
          <w:rFonts w:ascii="Times New Roman" w:hAnsi="Times New Roman" w:cs="Times New Roman"/>
        </w:rPr>
        <w:t>человека;</w:t>
      </w:r>
    </w:p>
    <w:p w:rsidR="00913CCB" w:rsidRPr="00913CCB" w:rsidRDefault="00913CCB" w:rsidP="00C46A8C">
      <w:pPr>
        <w:pStyle w:val="a3"/>
        <w:numPr>
          <w:ilvl w:val="0"/>
          <w:numId w:val="3"/>
        </w:numPr>
        <w:tabs>
          <w:tab w:val="left" w:pos="810"/>
        </w:tabs>
        <w:autoSpaceDE w:val="0"/>
        <w:autoSpaceDN w:val="0"/>
        <w:ind w:right="232" w:firstLine="0"/>
        <w:contextualSpacing w:val="0"/>
        <w:jc w:val="both"/>
        <w:rPr>
          <w:rFonts w:ascii="Times New Roman" w:hAnsi="Times New Roman" w:cs="Times New Roman"/>
        </w:rPr>
      </w:pPr>
      <w:r w:rsidRPr="00913CCB">
        <w:rPr>
          <w:rFonts w:ascii="Times New Roman" w:hAnsi="Times New Roman" w:cs="Times New Roman"/>
        </w:rPr>
        <w:t>первоначальное</w:t>
      </w:r>
      <w:r w:rsidRPr="00913CCB">
        <w:rPr>
          <w:rFonts w:ascii="Times New Roman" w:hAnsi="Times New Roman" w:cs="Times New Roman"/>
          <w:spacing w:val="1"/>
        </w:rPr>
        <w:t xml:space="preserve"> </w:t>
      </w:r>
      <w:r w:rsidRPr="00913CCB">
        <w:rPr>
          <w:rFonts w:ascii="Times New Roman" w:hAnsi="Times New Roman" w:cs="Times New Roman"/>
        </w:rPr>
        <w:t>представление</w:t>
      </w:r>
      <w:r w:rsidRPr="00913CCB">
        <w:rPr>
          <w:rFonts w:ascii="Times New Roman" w:hAnsi="Times New Roman" w:cs="Times New Roman"/>
          <w:spacing w:val="1"/>
        </w:rPr>
        <w:t xml:space="preserve"> </w:t>
      </w:r>
      <w:r w:rsidRPr="00913CCB">
        <w:rPr>
          <w:rFonts w:ascii="Times New Roman" w:hAnsi="Times New Roman" w:cs="Times New Roman"/>
        </w:rPr>
        <w:t>о</w:t>
      </w:r>
      <w:r w:rsidRPr="00913CCB">
        <w:rPr>
          <w:rFonts w:ascii="Times New Roman" w:hAnsi="Times New Roman" w:cs="Times New Roman"/>
          <w:spacing w:val="1"/>
        </w:rPr>
        <w:t xml:space="preserve"> </w:t>
      </w:r>
      <w:r w:rsidRPr="00913CCB">
        <w:rPr>
          <w:rFonts w:ascii="Times New Roman" w:hAnsi="Times New Roman" w:cs="Times New Roman"/>
        </w:rPr>
        <w:t>многообразии</w:t>
      </w:r>
      <w:r w:rsidRPr="00913CCB">
        <w:rPr>
          <w:rFonts w:ascii="Times New Roman" w:hAnsi="Times New Roman" w:cs="Times New Roman"/>
          <w:spacing w:val="1"/>
        </w:rPr>
        <w:t xml:space="preserve"> </w:t>
      </w:r>
      <w:r w:rsidRPr="00913CCB">
        <w:rPr>
          <w:rFonts w:ascii="Times New Roman" w:hAnsi="Times New Roman" w:cs="Times New Roman"/>
        </w:rPr>
        <w:t>жанров</w:t>
      </w:r>
      <w:r w:rsidRPr="00913CCB">
        <w:rPr>
          <w:rFonts w:ascii="Times New Roman" w:hAnsi="Times New Roman" w:cs="Times New Roman"/>
          <w:spacing w:val="1"/>
        </w:rPr>
        <w:t xml:space="preserve"> </w:t>
      </w:r>
      <w:r w:rsidRPr="00913CCB">
        <w:rPr>
          <w:rFonts w:ascii="Times New Roman" w:hAnsi="Times New Roman" w:cs="Times New Roman"/>
        </w:rPr>
        <w:t>художественных</w:t>
      </w:r>
      <w:r w:rsidRPr="00913CCB">
        <w:rPr>
          <w:rFonts w:ascii="Times New Roman" w:hAnsi="Times New Roman" w:cs="Times New Roman"/>
          <w:spacing w:val="1"/>
        </w:rPr>
        <w:t xml:space="preserve"> </w:t>
      </w:r>
      <w:r w:rsidRPr="00913CCB">
        <w:rPr>
          <w:rFonts w:ascii="Times New Roman" w:hAnsi="Times New Roman" w:cs="Times New Roman"/>
        </w:rPr>
        <w:t>произведений</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3"/>
        </w:rPr>
        <w:t xml:space="preserve"> </w:t>
      </w:r>
      <w:r w:rsidRPr="00913CCB">
        <w:rPr>
          <w:rFonts w:ascii="Times New Roman" w:hAnsi="Times New Roman" w:cs="Times New Roman"/>
        </w:rPr>
        <w:t>произведений</w:t>
      </w:r>
      <w:r w:rsidRPr="00913CCB">
        <w:rPr>
          <w:rFonts w:ascii="Times New Roman" w:hAnsi="Times New Roman" w:cs="Times New Roman"/>
          <w:spacing w:val="3"/>
        </w:rPr>
        <w:t xml:space="preserve"> </w:t>
      </w:r>
      <w:r w:rsidRPr="00913CCB">
        <w:rPr>
          <w:rFonts w:ascii="Times New Roman" w:hAnsi="Times New Roman" w:cs="Times New Roman"/>
        </w:rPr>
        <w:t>устного</w:t>
      </w:r>
      <w:r w:rsidRPr="00913CCB">
        <w:rPr>
          <w:rFonts w:ascii="Times New Roman" w:hAnsi="Times New Roman" w:cs="Times New Roman"/>
          <w:spacing w:val="-1"/>
        </w:rPr>
        <w:t xml:space="preserve"> </w:t>
      </w:r>
      <w:r w:rsidRPr="00913CCB">
        <w:rPr>
          <w:rFonts w:ascii="Times New Roman" w:hAnsi="Times New Roman" w:cs="Times New Roman"/>
        </w:rPr>
        <w:t>народного творчества;</w:t>
      </w:r>
    </w:p>
    <w:p w:rsidR="00913CCB" w:rsidRPr="00913CCB" w:rsidRDefault="00913CCB" w:rsidP="00C46A8C">
      <w:pPr>
        <w:pStyle w:val="a3"/>
        <w:numPr>
          <w:ilvl w:val="0"/>
          <w:numId w:val="3"/>
        </w:numPr>
        <w:tabs>
          <w:tab w:val="left" w:pos="810"/>
        </w:tabs>
        <w:autoSpaceDE w:val="0"/>
        <w:autoSpaceDN w:val="0"/>
        <w:ind w:right="232" w:firstLine="0"/>
        <w:contextualSpacing w:val="0"/>
        <w:jc w:val="both"/>
        <w:rPr>
          <w:rFonts w:ascii="Times New Roman" w:hAnsi="Times New Roman" w:cs="Times New Roman"/>
        </w:rPr>
      </w:pPr>
      <w:r w:rsidRPr="00913CCB">
        <w:rPr>
          <w:rFonts w:ascii="Times New Roman" w:hAnsi="Times New Roman" w:cs="Times New Roman"/>
        </w:rPr>
        <w:t>овладение элементарными умениями анализа и интерпретации текста, осознанного</w:t>
      </w:r>
      <w:r w:rsidRPr="00913CCB">
        <w:rPr>
          <w:rFonts w:ascii="Times New Roman" w:hAnsi="Times New Roman" w:cs="Times New Roman"/>
          <w:spacing w:val="1"/>
        </w:rPr>
        <w:t xml:space="preserve"> </w:t>
      </w:r>
      <w:r w:rsidRPr="00913CCB">
        <w:rPr>
          <w:rFonts w:ascii="Times New Roman" w:hAnsi="Times New Roman" w:cs="Times New Roman"/>
        </w:rPr>
        <w:t>использования при анализе текста изученных литературных понятий в соответствии с</w:t>
      </w:r>
      <w:r w:rsidRPr="00913CCB">
        <w:rPr>
          <w:rFonts w:ascii="Times New Roman" w:hAnsi="Times New Roman" w:cs="Times New Roman"/>
          <w:spacing w:val="1"/>
        </w:rPr>
        <w:t xml:space="preserve"> </w:t>
      </w:r>
      <w:r w:rsidRPr="00913CCB">
        <w:rPr>
          <w:rFonts w:ascii="Times New Roman" w:hAnsi="Times New Roman" w:cs="Times New Roman"/>
        </w:rPr>
        <w:t>представленными</w:t>
      </w:r>
      <w:r w:rsidRPr="00913CCB">
        <w:rPr>
          <w:rFonts w:ascii="Times New Roman" w:hAnsi="Times New Roman" w:cs="Times New Roman"/>
          <w:spacing w:val="-1"/>
        </w:rPr>
        <w:t xml:space="preserve"> </w:t>
      </w:r>
      <w:r w:rsidRPr="00913CCB">
        <w:rPr>
          <w:rFonts w:ascii="Times New Roman" w:hAnsi="Times New Roman" w:cs="Times New Roman"/>
        </w:rPr>
        <w:t>предметными результатами</w:t>
      </w:r>
      <w:r w:rsidRPr="00913CCB">
        <w:rPr>
          <w:rFonts w:ascii="Times New Roman" w:hAnsi="Times New Roman" w:cs="Times New Roman"/>
          <w:spacing w:val="-1"/>
        </w:rPr>
        <w:t xml:space="preserve"> </w:t>
      </w:r>
      <w:r w:rsidRPr="00913CCB">
        <w:rPr>
          <w:rFonts w:ascii="Times New Roman" w:hAnsi="Times New Roman" w:cs="Times New Roman"/>
        </w:rPr>
        <w:t>по классам;</w:t>
      </w:r>
    </w:p>
    <w:p w:rsidR="00913CCB" w:rsidRDefault="00913CCB" w:rsidP="00913CCB">
      <w:pPr>
        <w:jc w:val="both"/>
        <w:rPr>
          <w:rFonts w:ascii="Times New Roman" w:hAnsi="Times New Roman" w:cs="Times New Roman"/>
        </w:rPr>
      </w:pPr>
    </w:p>
    <w:p w:rsidR="00736978" w:rsidRPr="00913CCB" w:rsidRDefault="00736978" w:rsidP="00C46A8C">
      <w:pPr>
        <w:pStyle w:val="a3"/>
        <w:numPr>
          <w:ilvl w:val="0"/>
          <w:numId w:val="3"/>
        </w:numPr>
        <w:tabs>
          <w:tab w:val="left" w:pos="810"/>
        </w:tabs>
        <w:autoSpaceDE w:val="0"/>
        <w:autoSpaceDN w:val="0"/>
        <w:spacing w:before="66"/>
        <w:ind w:right="226" w:firstLine="0"/>
        <w:contextualSpacing w:val="0"/>
        <w:jc w:val="both"/>
        <w:rPr>
          <w:rFonts w:ascii="Times New Roman" w:hAnsi="Times New Roman" w:cs="Times New Roman"/>
        </w:rPr>
      </w:pPr>
      <w:r w:rsidRPr="00913CCB">
        <w:rPr>
          <w:rFonts w:ascii="Times New Roman" w:hAnsi="Times New Roman" w:cs="Times New Roman"/>
        </w:rPr>
        <w:t>овладение</w:t>
      </w:r>
      <w:r w:rsidRPr="00913CCB">
        <w:rPr>
          <w:rFonts w:ascii="Times New Roman" w:hAnsi="Times New Roman" w:cs="Times New Roman"/>
          <w:spacing w:val="1"/>
        </w:rPr>
        <w:t xml:space="preserve"> </w:t>
      </w:r>
      <w:r w:rsidRPr="00913CCB">
        <w:rPr>
          <w:rFonts w:ascii="Times New Roman" w:hAnsi="Times New Roman" w:cs="Times New Roman"/>
        </w:rPr>
        <w:t>техникой</w:t>
      </w:r>
      <w:r w:rsidRPr="00913CCB">
        <w:rPr>
          <w:rFonts w:ascii="Times New Roman" w:hAnsi="Times New Roman" w:cs="Times New Roman"/>
          <w:spacing w:val="1"/>
        </w:rPr>
        <w:t xml:space="preserve"> </w:t>
      </w:r>
      <w:r w:rsidRPr="00913CCB">
        <w:rPr>
          <w:rFonts w:ascii="Times New Roman" w:hAnsi="Times New Roman" w:cs="Times New Roman"/>
        </w:rPr>
        <w:t>смыслового</w:t>
      </w:r>
      <w:r w:rsidRPr="00913CCB">
        <w:rPr>
          <w:rFonts w:ascii="Times New Roman" w:hAnsi="Times New Roman" w:cs="Times New Roman"/>
          <w:spacing w:val="1"/>
        </w:rPr>
        <w:t xml:space="preserve"> </w:t>
      </w:r>
      <w:r w:rsidRPr="00913CCB">
        <w:rPr>
          <w:rFonts w:ascii="Times New Roman" w:hAnsi="Times New Roman" w:cs="Times New Roman"/>
        </w:rPr>
        <w:t>чтения</w:t>
      </w:r>
      <w:r w:rsidRPr="00913CCB">
        <w:rPr>
          <w:rFonts w:ascii="Times New Roman" w:hAnsi="Times New Roman" w:cs="Times New Roman"/>
          <w:spacing w:val="1"/>
        </w:rPr>
        <w:t xml:space="preserve"> </w:t>
      </w:r>
      <w:r w:rsidRPr="00913CCB">
        <w:rPr>
          <w:rFonts w:ascii="Times New Roman" w:hAnsi="Times New Roman" w:cs="Times New Roman"/>
        </w:rPr>
        <w:t>вслух,</w:t>
      </w:r>
      <w:r w:rsidRPr="00913CCB">
        <w:rPr>
          <w:rFonts w:ascii="Times New Roman" w:hAnsi="Times New Roman" w:cs="Times New Roman"/>
          <w:spacing w:val="1"/>
        </w:rPr>
        <w:t xml:space="preserve"> </w:t>
      </w:r>
      <w:r w:rsidRPr="00913CCB">
        <w:rPr>
          <w:rFonts w:ascii="Times New Roman" w:hAnsi="Times New Roman" w:cs="Times New Roman"/>
        </w:rPr>
        <w:t>про</w:t>
      </w:r>
      <w:r w:rsidRPr="00913CCB">
        <w:rPr>
          <w:rFonts w:ascii="Times New Roman" w:hAnsi="Times New Roman" w:cs="Times New Roman"/>
          <w:spacing w:val="1"/>
        </w:rPr>
        <w:t xml:space="preserve"> </w:t>
      </w:r>
      <w:r w:rsidRPr="00913CCB">
        <w:rPr>
          <w:rFonts w:ascii="Times New Roman" w:hAnsi="Times New Roman" w:cs="Times New Roman"/>
        </w:rPr>
        <w:t>себя</w:t>
      </w:r>
      <w:r w:rsidRPr="00913CCB">
        <w:rPr>
          <w:rFonts w:ascii="Times New Roman" w:hAnsi="Times New Roman" w:cs="Times New Roman"/>
          <w:spacing w:val="1"/>
        </w:rPr>
        <w:t xml:space="preserve"> </w:t>
      </w:r>
      <w:r w:rsidRPr="00913CCB">
        <w:rPr>
          <w:rFonts w:ascii="Times New Roman" w:hAnsi="Times New Roman" w:cs="Times New Roman"/>
        </w:rPr>
        <w:t>(молча)</w:t>
      </w:r>
      <w:r w:rsidRPr="00913CCB">
        <w:rPr>
          <w:rFonts w:ascii="Times New Roman" w:hAnsi="Times New Roman" w:cs="Times New Roman"/>
          <w:spacing w:val="1"/>
        </w:rPr>
        <w:t xml:space="preserve"> </w:t>
      </w:r>
      <w:r w:rsidRPr="00913CCB">
        <w:rPr>
          <w:rFonts w:ascii="Times New Roman" w:hAnsi="Times New Roman" w:cs="Times New Roman"/>
        </w:rPr>
        <w:t>и</w:t>
      </w:r>
      <w:r w:rsidRPr="00913CCB">
        <w:rPr>
          <w:rFonts w:ascii="Times New Roman" w:hAnsi="Times New Roman" w:cs="Times New Roman"/>
          <w:spacing w:val="1"/>
        </w:rPr>
        <w:t xml:space="preserve"> </w:t>
      </w:r>
      <w:r w:rsidRPr="00913CCB">
        <w:rPr>
          <w:rFonts w:ascii="Times New Roman" w:hAnsi="Times New Roman" w:cs="Times New Roman"/>
        </w:rPr>
        <w:t>текстовой</w:t>
      </w:r>
      <w:r w:rsidRPr="00913CCB">
        <w:rPr>
          <w:rFonts w:ascii="Times New Roman" w:hAnsi="Times New Roman" w:cs="Times New Roman"/>
          <w:spacing w:val="1"/>
        </w:rPr>
        <w:t xml:space="preserve"> </w:t>
      </w:r>
      <w:r w:rsidRPr="00913CCB">
        <w:rPr>
          <w:rFonts w:ascii="Times New Roman" w:hAnsi="Times New Roman" w:cs="Times New Roman"/>
        </w:rPr>
        <w:t>деятельностью, обеспечивающей понимание и использование информации для решения</w:t>
      </w:r>
      <w:r w:rsidRPr="00913CCB">
        <w:rPr>
          <w:rFonts w:ascii="Times New Roman" w:hAnsi="Times New Roman" w:cs="Times New Roman"/>
          <w:spacing w:val="1"/>
        </w:rPr>
        <w:t xml:space="preserve"> </w:t>
      </w:r>
      <w:r w:rsidRPr="00913CCB">
        <w:rPr>
          <w:rFonts w:ascii="Times New Roman" w:hAnsi="Times New Roman" w:cs="Times New Roman"/>
        </w:rPr>
        <w:t>учебных задач.</w:t>
      </w:r>
    </w:p>
    <w:p w:rsidR="00736978" w:rsidRPr="00913CCB" w:rsidRDefault="00736978" w:rsidP="00736978">
      <w:pPr>
        <w:pStyle w:val="af9"/>
        <w:spacing w:before="1"/>
        <w:ind w:right="225" w:firstLine="700"/>
      </w:pPr>
      <w:r w:rsidRPr="00913CCB">
        <w:t>Освоение</w:t>
      </w:r>
      <w:r w:rsidRPr="00913CCB">
        <w:rPr>
          <w:spacing w:val="1"/>
        </w:rPr>
        <w:t xml:space="preserve"> </w:t>
      </w:r>
      <w:r w:rsidRPr="00913CCB">
        <w:t>программы</w:t>
      </w:r>
      <w:r w:rsidRPr="00913CCB">
        <w:rPr>
          <w:spacing w:val="1"/>
        </w:rPr>
        <w:t xml:space="preserve"> </w:t>
      </w:r>
      <w:r w:rsidRPr="00913CCB">
        <w:t>по</w:t>
      </w:r>
      <w:r w:rsidRPr="00913CCB">
        <w:rPr>
          <w:spacing w:val="1"/>
        </w:rPr>
        <w:t xml:space="preserve"> </w:t>
      </w:r>
      <w:r w:rsidRPr="00913CCB">
        <w:t>учебному предмету</w:t>
      </w:r>
      <w:r w:rsidRPr="00913CCB">
        <w:rPr>
          <w:spacing w:val="1"/>
        </w:rPr>
        <w:t xml:space="preserve"> </w:t>
      </w:r>
      <w:r w:rsidRPr="00913CCB">
        <w:t>«Смысловое</w:t>
      </w:r>
      <w:r w:rsidRPr="00913CCB">
        <w:rPr>
          <w:spacing w:val="1"/>
        </w:rPr>
        <w:t xml:space="preserve"> </w:t>
      </w:r>
      <w:r w:rsidRPr="00913CCB">
        <w:t xml:space="preserve">чтение» осуществляется в 1-3 классах из часов взятых в части, формируемой участниками образовательных отношений. </w:t>
      </w:r>
    </w:p>
    <w:p w:rsidR="00736978" w:rsidRPr="00913CCB" w:rsidRDefault="00736978" w:rsidP="00913CCB">
      <w:pPr>
        <w:jc w:val="both"/>
        <w:rPr>
          <w:rFonts w:ascii="Times New Roman" w:hAnsi="Times New Roman" w:cs="Times New Roman"/>
        </w:rPr>
        <w:sectPr w:rsidR="00736978" w:rsidRPr="00913CCB" w:rsidSect="00913CCB">
          <w:pgSz w:w="11910" w:h="16840"/>
          <w:pgMar w:top="1040" w:right="620" w:bottom="280" w:left="1600" w:header="720" w:footer="720" w:gutter="0"/>
          <w:cols w:space="720"/>
        </w:sectPr>
      </w:pPr>
    </w:p>
    <w:p w:rsidR="0099647A" w:rsidRPr="00627530" w:rsidRDefault="0099647A" w:rsidP="0099647A">
      <w:pPr>
        <w:pStyle w:val="23"/>
        <w:shd w:val="clear" w:color="auto" w:fill="auto"/>
        <w:spacing w:line="240" w:lineRule="auto"/>
        <w:ind w:firstLine="0"/>
        <w:jc w:val="both"/>
        <w:rPr>
          <w:sz w:val="24"/>
          <w:szCs w:val="24"/>
        </w:rPr>
      </w:pPr>
    </w:p>
    <w:p w:rsidR="0099647A" w:rsidRPr="00627530" w:rsidRDefault="0099647A" w:rsidP="0099647A">
      <w:pPr>
        <w:pStyle w:val="23"/>
        <w:shd w:val="clear" w:color="auto" w:fill="auto"/>
        <w:tabs>
          <w:tab w:val="left" w:pos="505"/>
        </w:tabs>
        <w:spacing w:line="240" w:lineRule="auto"/>
        <w:ind w:firstLine="0"/>
        <w:jc w:val="both"/>
        <w:rPr>
          <w:sz w:val="24"/>
          <w:szCs w:val="24"/>
        </w:rPr>
      </w:pPr>
      <w:r w:rsidRPr="00627530">
        <w:rPr>
          <w:rStyle w:val="25"/>
          <w:sz w:val="24"/>
          <w:szCs w:val="24"/>
        </w:rPr>
        <w:t>Цель программы:</w:t>
      </w:r>
      <w:r w:rsidRPr="00627530">
        <w:rPr>
          <w:sz w:val="24"/>
          <w:szCs w:val="24"/>
        </w:rPr>
        <w:t xml:space="preserve">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99647A" w:rsidRPr="00627530" w:rsidRDefault="0099647A" w:rsidP="0099647A">
      <w:pPr>
        <w:pStyle w:val="23"/>
        <w:shd w:val="clear" w:color="auto" w:fill="auto"/>
        <w:tabs>
          <w:tab w:val="left" w:pos="505"/>
        </w:tabs>
        <w:spacing w:line="240" w:lineRule="auto"/>
        <w:ind w:firstLine="0"/>
        <w:jc w:val="both"/>
        <w:rPr>
          <w:sz w:val="24"/>
          <w:szCs w:val="24"/>
        </w:rPr>
      </w:pPr>
      <w:r w:rsidRPr="00627530">
        <w:rPr>
          <w:sz w:val="24"/>
          <w:szCs w:val="24"/>
        </w:rPr>
        <w:t>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99647A" w:rsidRDefault="0099647A" w:rsidP="0099647A">
      <w:pPr>
        <w:pStyle w:val="23"/>
        <w:shd w:val="clear" w:color="auto" w:fill="auto"/>
        <w:spacing w:line="240" w:lineRule="auto"/>
        <w:ind w:firstLine="0"/>
        <w:jc w:val="both"/>
        <w:rPr>
          <w:rStyle w:val="24"/>
          <w:sz w:val="24"/>
          <w:szCs w:val="24"/>
        </w:rPr>
      </w:pPr>
      <w:r w:rsidRPr="00627530">
        <w:rPr>
          <w:rStyle w:val="24"/>
          <w:sz w:val="24"/>
          <w:szCs w:val="24"/>
        </w:rPr>
        <w:t xml:space="preserve">Основные задачи: </w:t>
      </w:r>
    </w:p>
    <w:p w:rsidR="0099647A" w:rsidRPr="00627530" w:rsidRDefault="0099647A" w:rsidP="00C46A8C">
      <w:pPr>
        <w:pStyle w:val="23"/>
        <w:numPr>
          <w:ilvl w:val="0"/>
          <w:numId w:val="1"/>
        </w:numPr>
        <w:shd w:val="clear" w:color="auto" w:fill="auto"/>
        <w:spacing w:line="240" w:lineRule="auto"/>
        <w:jc w:val="both"/>
        <w:rPr>
          <w:sz w:val="24"/>
          <w:szCs w:val="24"/>
        </w:rPr>
      </w:pPr>
      <w:r w:rsidRPr="00627530">
        <w:rPr>
          <w:sz w:val="24"/>
          <w:szCs w:val="24"/>
        </w:rPr>
        <w:t>освоение общекультурных навыков чтения и понимание текста; воспитание интереса к чтению и книге (формирование интереса к процессу чтения и потребности читать произведения разных видов литературы, общеучебных умений осознанно читать тексты, работать с различной информацией);</w:t>
      </w:r>
    </w:p>
    <w:p w:rsidR="0099647A" w:rsidRPr="00627530" w:rsidRDefault="0099647A" w:rsidP="00C46A8C">
      <w:pPr>
        <w:pStyle w:val="23"/>
        <w:numPr>
          <w:ilvl w:val="0"/>
          <w:numId w:val="1"/>
        </w:numPr>
        <w:shd w:val="clear" w:color="auto" w:fill="auto"/>
        <w:tabs>
          <w:tab w:val="left" w:pos="236"/>
        </w:tabs>
        <w:spacing w:line="240" w:lineRule="auto"/>
        <w:jc w:val="both"/>
        <w:rPr>
          <w:sz w:val="24"/>
          <w:szCs w:val="24"/>
        </w:rPr>
      </w:pPr>
      <w:r w:rsidRPr="00627530">
        <w:rPr>
          <w:sz w:val="24"/>
          <w:szCs w:val="24"/>
        </w:rPr>
        <w:t>овладение речевой, письменной и коммуникативной культурой (формирование умений работать с различными видами текстов, ориентироваться в</w:t>
      </w:r>
    </w:p>
    <w:p w:rsidR="0099647A" w:rsidRPr="00627530" w:rsidRDefault="0099647A" w:rsidP="00C46A8C">
      <w:pPr>
        <w:pStyle w:val="23"/>
        <w:numPr>
          <w:ilvl w:val="0"/>
          <w:numId w:val="1"/>
        </w:numPr>
        <w:shd w:val="clear" w:color="auto" w:fill="auto"/>
        <w:spacing w:line="240" w:lineRule="auto"/>
        <w:jc w:val="both"/>
        <w:rPr>
          <w:sz w:val="24"/>
          <w:szCs w:val="24"/>
        </w:rPr>
      </w:pPr>
      <w:r w:rsidRPr="00627530">
        <w:rPr>
          <w:sz w:val="24"/>
          <w:szCs w:val="24"/>
        </w:rPr>
        <w:t>книге, использовать ее для расширения знаний об окружающем мире);</w:t>
      </w:r>
    </w:p>
    <w:p w:rsidR="0099647A" w:rsidRPr="00627530" w:rsidRDefault="0099647A" w:rsidP="00C46A8C">
      <w:pPr>
        <w:pStyle w:val="23"/>
        <w:numPr>
          <w:ilvl w:val="0"/>
          <w:numId w:val="1"/>
        </w:numPr>
        <w:shd w:val="clear" w:color="auto" w:fill="auto"/>
        <w:tabs>
          <w:tab w:val="left" w:pos="231"/>
        </w:tabs>
        <w:spacing w:line="240" w:lineRule="auto"/>
        <w:jc w:val="both"/>
        <w:rPr>
          <w:sz w:val="24"/>
          <w:szCs w:val="24"/>
        </w:rPr>
      </w:pPr>
      <w:r w:rsidRPr="00627530">
        <w:rPr>
          <w:sz w:val="24"/>
          <w:szCs w:val="24"/>
        </w:rPr>
        <w:t>воспитание эстетического отношения к действительности, отраженной в художественной литературе (формирование умений понимать художественное произведение как особый вид искусства, определять его художественную ценность и анализировать средства выразительности, сравнивать искусство слова с другими видами искусства, находить сходства и различия используемых художественных средств, создавать свои собственные художественные произведения на основе прочитанных);</w:t>
      </w:r>
    </w:p>
    <w:p w:rsidR="0099647A" w:rsidRDefault="0099647A" w:rsidP="00C46A8C">
      <w:pPr>
        <w:pStyle w:val="23"/>
        <w:numPr>
          <w:ilvl w:val="0"/>
          <w:numId w:val="1"/>
        </w:numPr>
        <w:shd w:val="clear" w:color="auto" w:fill="auto"/>
        <w:tabs>
          <w:tab w:val="left" w:pos="226"/>
        </w:tabs>
        <w:spacing w:line="240" w:lineRule="auto"/>
        <w:jc w:val="both"/>
        <w:rPr>
          <w:sz w:val="24"/>
          <w:szCs w:val="24"/>
        </w:rPr>
      </w:pPr>
      <w:r w:rsidRPr="00627530">
        <w:rPr>
          <w:sz w:val="24"/>
          <w:szCs w:val="24"/>
        </w:rPr>
        <w:t>формирование нравственных ценностей и эстетического вкуса младшего школьника; понимание духовной сущности произведений (освоение основных нравственно-этических ценностей взаимодействия с окружающим миром, формирование навыка анализа положительных и отрицательных действий героев, событий), воспитание адекватного эмоционального состояния как предпосылки собственного поведения в жизни.</w:t>
      </w:r>
    </w:p>
    <w:p w:rsidR="0099647A" w:rsidRPr="00627530" w:rsidRDefault="0099647A" w:rsidP="0099647A">
      <w:pPr>
        <w:pStyle w:val="23"/>
        <w:shd w:val="clear" w:color="auto" w:fill="auto"/>
        <w:tabs>
          <w:tab w:val="left" w:pos="226"/>
        </w:tabs>
        <w:spacing w:line="240" w:lineRule="auto"/>
        <w:ind w:left="720" w:firstLine="0"/>
        <w:jc w:val="both"/>
        <w:rPr>
          <w:sz w:val="24"/>
          <w:szCs w:val="24"/>
        </w:rPr>
      </w:pPr>
    </w:p>
    <w:p w:rsidR="0099647A" w:rsidRPr="00627530" w:rsidRDefault="0099647A" w:rsidP="0099647A">
      <w:pPr>
        <w:pStyle w:val="23"/>
        <w:shd w:val="clear" w:color="auto" w:fill="auto"/>
        <w:spacing w:line="240" w:lineRule="auto"/>
        <w:ind w:firstLine="0"/>
        <w:jc w:val="both"/>
        <w:rPr>
          <w:sz w:val="24"/>
          <w:szCs w:val="24"/>
        </w:rPr>
      </w:pPr>
    </w:p>
    <w:p w:rsidR="0099647A" w:rsidRPr="00627530" w:rsidRDefault="0099647A" w:rsidP="0099647A">
      <w:pPr>
        <w:pStyle w:val="60"/>
        <w:shd w:val="clear" w:color="auto" w:fill="auto"/>
        <w:tabs>
          <w:tab w:val="left" w:pos="525"/>
        </w:tabs>
        <w:spacing w:before="0" w:after="0" w:line="240" w:lineRule="auto"/>
        <w:rPr>
          <w:sz w:val="24"/>
          <w:szCs w:val="24"/>
        </w:rPr>
      </w:pPr>
      <w:r w:rsidRPr="00627530">
        <w:rPr>
          <w:sz w:val="24"/>
          <w:szCs w:val="24"/>
        </w:rPr>
        <w:t>Сроки реализации дополнительной образовательной программы:</w:t>
      </w:r>
    </w:p>
    <w:p w:rsidR="00B56B3F" w:rsidRDefault="0099647A" w:rsidP="0099647A">
      <w:pPr>
        <w:pStyle w:val="23"/>
        <w:shd w:val="clear" w:color="auto" w:fill="auto"/>
        <w:spacing w:line="240" w:lineRule="auto"/>
        <w:ind w:firstLine="0"/>
        <w:jc w:val="both"/>
        <w:rPr>
          <w:sz w:val="24"/>
          <w:szCs w:val="24"/>
        </w:rPr>
      </w:pPr>
      <w:r w:rsidRPr="00627530">
        <w:rPr>
          <w:sz w:val="24"/>
          <w:szCs w:val="24"/>
        </w:rPr>
        <w:t>Программа рассчитана на 4 год</w:t>
      </w:r>
      <w:r>
        <w:rPr>
          <w:sz w:val="24"/>
          <w:szCs w:val="24"/>
        </w:rPr>
        <w:t xml:space="preserve">а. Количество часов в неделю – 1 ч. </w:t>
      </w:r>
    </w:p>
    <w:p w:rsidR="00B56B3F" w:rsidRDefault="0099647A" w:rsidP="0099647A">
      <w:pPr>
        <w:pStyle w:val="23"/>
        <w:shd w:val="clear" w:color="auto" w:fill="auto"/>
        <w:spacing w:line="240" w:lineRule="auto"/>
        <w:ind w:firstLine="0"/>
        <w:jc w:val="both"/>
        <w:rPr>
          <w:sz w:val="24"/>
          <w:szCs w:val="24"/>
        </w:rPr>
      </w:pPr>
      <w:r>
        <w:rPr>
          <w:sz w:val="24"/>
          <w:szCs w:val="24"/>
        </w:rPr>
        <w:t>За год:</w:t>
      </w:r>
    </w:p>
    <w:p w:rsidR="00B56B3F" w:rsidRDefault="0099647A" w:rsidP="0099647A">
      <w:pPr>
        <w:pStyle w:val="23"/>
        <w:shd w:val="clear" w:color="auto" w:fill="auto"/>
        <w:spacing w:line="240" w:lineRule="auto"/>
        <w:ind w:firstLine="0"/>
        <w:jc w:val="both"/>
        <w:rPr>
          <w:sz w:val="24"/>
          <w:szCs w:val="24"/>
        </w:rPr>
      </w:pPr>
      <w:r>
        <w:rPr>
          <w:sz w:val="24"/>
          <w:szCs w:val="24"/>
        </w:rPr>
        <w:t xml:space="preserve"> в 1классе – 33 ч., </w:t>
      </w:r>
    </w:p>
    <w:p w:rsidR="0099647A" w:rsidRPr="00627530" w:rsidRDefault="00816818" w:rsidP="0099647A">
      <w:pPr>
        <w:pStyle w:val="23"/>
        <w:shd w:val="clear" w:color="auto" w:fill="auto"/>
        <w:spacing w:line="240" w:lineRule="auto"/>
        <w:ind w:firstLine="0"/>
        <w:jc w:val="both"/>
        <w:rPr>
          <w:sz w:val="24"/>
          <w:szCs w:val="24"/>
        </w:rPr>
      </w:pPr>
      <w:r>
        <w:rPr>
          <w:sz w:val="24"/>
          <w:szCs w:val="24"/>
        </w:rPr>
        <w:t>во 2 - 3</w:t>
      </w:r>
      <w:r w:rsidR="0099647A">
        <w:rPr>
          <w:sz w:val="24"/>
          <w:szCs w:val="24"/>
        </w:rPr>
        <w:t xml:space="preserve"> классах -34 ч</w:t>
      </w:r>
      <w:r w:rsidR="0099647A" w:rsidRPr="00627530">
        <w:rPr>
          <w:sz w:val="24"/>
          <w:szCs w:val="24"/>
        </w:rPr>
        <w:t>.</w:t>
      </w:r>
    </w:p>
    <w:p w:rsidR="0099647A" w:rsidRDefault="00816818" w:rsidP="0099647A">
      <w:pPr>
        <w:pStyle w:val="23"/>
        <w:shd w:val="clear" w:color="auto" w:fill="auto"/>
        <w:spacing w:line="240" w:lineRule="auto"/>
        <w:ind w:firstLine="0"/>
        <w:jc w:val="both"/>
        <w:rPr>
          <w:sz w:val="24"/>
          <w:szCs w:val="24"/>
        </w:rPr>
      </w:pPr>
      <w:r>
        <w:rPr>
          <w:sz w:val="24"/>
          <w:szCs w:val="24"/>
        </w:rPr>
        <w:t>Всего реализуется в объеме 101</w:t>
      </w:r>
      <w:r w:rsidR="0099647A">
        <w:rPr>
          <w:sz w:val="24"/>
          <w:szCs w:val="24"/>
        </w:rPr>
        <w:t xml:space="preserve"> ч</w:t>
      </w:r>
      <w:r w:rsidR="0099647A" w:rsidRPr="00627530">
        <w:rPr>
          <w:sz w:val="24"/>
          <w:szCs w:val="24"/>
        </w:rPr>
        <w:t>.</w:t>
      </w:r>
    </w:p>
    <w:p w:rsidR="003F2595" w:rsidRPr="003F2595" w:rsidRDefault="003F2595" w:rsidP="003F2595">
      <w:pPr>
        <w:pStyle w:val="2"/>
        <w:spacing w:before="5"/>
        <w:jc w:val="center"/>
        <w:rPr>
          <w:rFonts w:ascii="Times New Roman" w:hAnsi="Times New Roman" w:cs="Times New Roman"/>
          <w:color w:val="auto"/>
          <w:sz w:val="24"/>
        </w:rPr>
      </w:pPr>
      <w:r w:rsidRPr="003F2595">
        <w:rPr>
          <w:rFonts w:ascii="Times New Roman" w:hAnsi="Times New Roman" w:cs="Times New Roman"/>
          <w:color w:val="auto"/>
          <w:sz w:val="24"/>
        </w:rPr>
        <w:t>Общая характеристика учебного курса</w:t>
      </w:r>
    </w:p>
    <w:p w:rsidR="003F2595" w:rsidRDefault="003F2595" w:rsidP="003B6800">
      <w:pPr>
        <w:pStyle w:val="af9"/>
        <w:ind w:right="-42" w:firstLine="420"/>
      </w:pPr>
      <w: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3F2595" w:rsidRDefault="003F2595" w:rsidP="003B6800">
      <w:pPr>
        <w:pStyle w:val="af9"/>
        <w:ind w:right="-42" w:firstLine="360"/>
      </w:pPr>
      <w:r>
        <w:t>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w:t>
      </w:r>
      <w:r>
        <w:rPr>
          <w:spacing w:val="-12"/>
        </w:rPr>
        <w:t xml:space="preserve"> </w:t>
      </w:r>
      <w:r>
        <w:t>чтения.</w:t>
      </w:r>
    </w:p>
    <w:p w:rsidR="003F2595" w:rsidRDefault="003F2595" w:rsidP="003B6800">
      <w:pPr>
        <w:pStyle w:val="af9"/>
        <w:ind w:right="-42" w:firstLine="420"/>
      </w:pPr>
      <w: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3F2595" w:rsidRDefault="003F2595" w:rsidP="003B6800">
      <w:pPr>
        <w:pStyle w:val="af9"/>
        <w:ind w:right="-42" w:firstLine="360"/>
      </w:pPr>
      <w: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3F2595" w:rsidRPr="003B6800" w:rsidRDefault="003F2595" w:rsidP="003B6800">
      <w:pPr>
        <w:pStyle w:val="af9"/>
        <w:ind w:right="-42" w:firstLine="360"/>
      </w:pPr>
      <w:r>
        <w:t xml:space="preserve">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w:t>
      </w:r>
      <w:r w:rsidRPr="003B6800">
        <w:t>работа с фразеологизмами.</w:t>
      </w:r>
    </w:p>
    <w:p w:rsidR="003F2595" w:rsidRPr="003B6800" w:rsidRDefault="003F2595" w:rsidP="003B6800">
      <w:pPr>
        <w:pStyle w:val="af9"/>
        <w:ind w:right="100"/>
      </w:pPr>
      <w:r w:rsidRPr="003B6800">
        <w:lastRenderedPageBreak/>
        <w:t>При работе с текстом осуществляется системный подход к изучению языка, а также прослеживаются межпредметные связи.</w:t>
      </w:r>
    </w:p>
    <w:p w:rsidR="003F2595" w:rsidRPr="003B6800" w:rsidRDefault="003F2595" w:rsidP="003B6800">
      <w:pPr>
        <w:pStyle w:val="2"/>
        <w:spacing w:before="3"/>
        <w:ind w:left="102" w:right="100"/>
        <w:jc w:val="center"/>
        <w:rPr>
          <w:rFonts w:ascii="Times New Roman" w:hAnsi="Times New Roman" w:cs="Times New Roman"/>
          <w:color w:val="auto"/>
          <w:sz w:val="24"/>
          <w:szCs w:val="24"/>
        </w:rPr>
      </w:pPr>
      <w:r w:rsidRPr="003B6800">
        <w:rPr>
          <w:rFonts w:ascii="Times New Roman" w:hAnsi="Times New Roman" w:cs="Times New Roman"/>
          <w:color w:val="auto"/>
          <w:sz w:val="24"/>
          <w:szCs w:val="24"/>
        </w:rPr>
        <w:t>Описание ценностных ориентиров содержания учебного предмета.</w:t>
      </w:r>
    </w:p>
    <w:p w:rsidR="003F2595" w:rsidRPr="003B6800" w:rsidRDefault="003F2595" w:rsidP="003B6800">
      <w:pPr>
        <w:pStyle w:val="af9"/>
        <w:spacing w:line="274" w:lineRule="exact"/>
        <w:ind w:right="100"/>
      </w:pPr>
      <w:r w:rsidRPr="003B6800">
        <w:rPr>
          <w:b/>
        </w:rPr>
        <w:t xml:space="preserve">Ценность жизни </w:t>
      </w:r>
      <w:r w:rsidRPr="003B6800">
        <w:t>– признание человеческой жизни величайшей ценностью, что реализуется в отношении к другим людям и к природе.</w:t>
      </w:r>
    </w:p>
    <w:p w:rsidR="003F2595" w:rsidRPr="003B6800" w:rsidRDefault="003F2595" w:rsidP="003B6800">
      <w:pPr>
        <w:pStyle w:val="af9"/>
        <w:ind w:right="100"/>
      </w:pPr>
      <w:r w:rsidRPr="003B6800">
        <w:rPr>
          <w:b/>
        </w:rPr>
        <w:t xml:space="preserve">Ценность добра – </w:t>
      </w:r>
      <w:r w:rsidRPr="003B6800">
        <w:t>направленность на развитие и сохранение жизни через сострадание и милосердие как проявление любви.</w:t>
      </w:r>
    </w:p>
    <w:p w:rsidR="003F2595" w:rsidRPr="003B6800" w:rsidRDefault="003F2595" w:rsidP="003B6800">
      <w:pPr>
        <w:spacing w:before="1"/>
        <w:ind w:left="102" w:right="100"/>
        <w:jc w:val="both"/>
        <w:rPr>
          <w:rFonts w:ascii="Times New Roman" w:hAnsi="Times New Roman" w:cs="Times New Roman"/>
        </w:rPr>
      </w:pPr>
      <w:r w:rsidRPr="003B6800">
        <w:rPr>
          <w:rFonts w:ascii="Times New Roman" w:hAnsi="Times New Roman" w:cs="Times New Roman"/>
          <w:b/>
        </w:rPr>
        <w:t xml:space="preserve">Ценность свободы, чести и достоинства </w:t>
      </w:r>
      <w:r w:rsidRPr="003B6800">
        <w:rPr>
          <w:rFonts w:ascii="Times New Roman" w:hAnsi="Times New Roman" w:cs="Times New Roman"/>
        </w:rPr>
        <w:t>как основа современных принципов и правил межличностных отношений.</w:t>
      </w:r>
    </w:p>
    <w:p w:rsidR="003F2595" w:rsidRPr="003B6800" w:rsidRDefault="003F2595" w:rsidP="003B6800">
      <w:pPr>
        <w:pStyle w:val="af9"/>
        <w:ind w:right="100"/>
      </w:pPr>
      <w:r w:rsidRPr="003B6800">
        <w:rPr>
          <w:b/>
        </w:rPr>
        <w:t xml:space="preserve">Ценность природы </w:t>
      </w:r>
      <w:r w:rsidRPr="003B6800">
        <w:t>основывается на общечеловеческой ценности жизни, на осознании себя частью природного мира. Любовь к природе</w:t>
      </w:r>
    </w:p>
    <w:p w:rsidR="003F2595" w:rsidRPr="003B6800" w:rsidRDefault="003F2595" w:rsidP="00C46A8C">
      <w:pPr>
        <w:pStyle w:val="a3"/>
        <w:numPr>
          <w:ilvl w:val="0"/>
          <w:numId w:val="5"/>
        </w:numPr>
        <w:tabs>
          <w:tab w:val="left" w:pos="768"/>
        </w:tabs>
        <w:autoSpaceDE w:val="0"/>
        <w:autoSpaceDN w:val="0"/>
        <w:ind w:left="102" w:right="100" w:firstLine="0"/>
        <w:contextualSpacing w:val="0"/>
        <w:jc w:val="both"/>
        <w:rPr>
          <w:rFonts w:ascii="Times New Roman" w:hAnsi="Times New Roman" w:cs="Times New Roman"/>
        </w:rPr>
      </w:pPr>
      <w:r w:rsidRPr="003B6800">
        <w:rPr>
          <w:rFonts w:ascii="Times New Roman" w:hAnsi="Times New Roman" w:cs="Times New Roman"/>
        </w:rPr>
        <w:t>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w:t>
      </w:r>
      <w:r w:rsidRPr="003B6800">
        <w:rPr>
          <w:rFonts w:ascii="Times New Roman" w:hAnsi="Times New Roman" w:cs="Times New Roman"/>
          <w:spacing w:val="-12"/>
        </w:rPr>
        <w:t xml:space="preserve"> </w:t>
      </w:r>
      <w:r w:rsidRPr="003B6800">
        <w:rPr>
          <w:rFonts w:ascii="Times New Roman" w:hAnsi="Times New Roman" w:cs="Times New Roman"/>
        </w:rPr>
        <w:t>литературы.</w:t>
      </w:r>
    </w:p>
    <w:p w:rsidR="003F2595" w:rsidRPr="003B6800" w:rsidRDefault="003F2595" w:rsidP="003B6800">
      <w:pPr>
        <w:pStyle w:val="af9"/>
        <w:ind w:right="100" w:firstLine="540"/>
      </w:pPr>
      <w:r w:rsidRPr="003B6800">
        <w:rPr>
          <w:b/>
        </w:rPr>
        <w:t xml:space="preserve">Ценность красоты и гармонии – </w:t>
      </w:r>
      <w:r w:rsidRPr="003B6800">
        <w:t>основа эстетического воспитания через приобщение ребёнка к литературе как виду искусства. Это ценность стремления к гармонии, к идеалу.</w:t>
      </w:r>
    </w:p>
    <w:p w:rsidR="003B6800" w:rsidRPr="003B6800" w:rsidRDefault="003B6800" w:rsidP="003B6800">
      <w:pPr>
        <w:pStyle w:val="af9"/>
        <w:spacing w:before="78"/>
        <w:ind w:right="100" w:firstLine="540"/>
      </w:pPr>
      <w:r w:rsidRPr="003B6800">
        <w:rPr>
          <w:b/>
        </w:rPr>
        <w:t xml:space="preserve">Ценность истины – </w:t>
      </w:r>
      <w:r w:rsidRPr="003B6800">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3B6800" w:rsidRPr="003B6800" w:rsidRDefault="003B6800" w:rsidP="003B6800">
      <w:pPr>
        <w:pStyle w:val="af9"/>
        <w:spacing w:before="1"/>
        <w:ind w:right="100" w:firstLine="540"/>
      </w:pPr>
      <w:r w:rsidRPr="003B6800">
        <w:rPr>
          <w:b/>
        </w:rPr>
        <w:t xml:space="preserve">Ценность семьи. </w:t>
      </w:r>
      <w:r w:rsidRPr="003B6800">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3B6800" w:rsidRPr="003B6800" w:rsidRDefault="003B6800" w:rsidP="003B6800">
      <w:pPr>
        <w:pStyle w:val="af9"/>
        <w:ind w:right="100" w:firstLine="540"/>
      </w:pPr>
      <w:r w:rsidRPr="003B6800">
        <w:rPr>
          <w:b/>
        </w:rPr>
        <w:t xml:space="preserve">Ценность труда и творчества. </w:t>
      </w:r>
      <w:r w:rsidRPr="003B6800">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3B6800" w:rsidRPr="003B6800" w:rsidRDefault="003B6800" w:rsidP="003B6800">
      <w:pPr>
        <w:pStyle w:val="af9"/>
        <w:ind w:right="100" w:firstLine="540"/>
      </w:pPr>
      <w:r w:rsidRPr="003B6800">
        <w:rPr>
          <w:b/>
        </w:rPr>
        <w:t xml:space="preserve">Ценность гражданственности – </w:t>
      </w:r>
      <w:r w:rsidRPr="003B6800">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3B6800" w:rsidRPr="003B6800" w:rsidRDefault="003B6800" w:rsidP="003B6800">
      <w:pPr>
        <w:ind w:right="100" w:firstLine="567"/>
        <w:jc w:val="both"/>
        <w:rPr>
          <w:rFonts w:ascii="Times New Roman" w:hAnsi="Times New Roman" w:cs="Times New Roman"/>
        </w:rPr>
      </w:pPr>
      <w:r w:rsidRPr="003B6800">
        <w:rPr>
          <w:rFonts w:ascii="Times New Roman" w:hAnsi="Times New Roman" w:cs="Times New Roman"/>
          <w:b/>
        </w:rPr>
        <w:t xml:space="preserve">Ценность патриотизма. </w:t>
      </w:r>
      <w:r w:rsidRPr="003B6800">
        <w:rPr>
          <w:rFonts w:ascii="Times New Roman" w:hAnsi="Times New Roman" w:cs="Times New Roman"/>
        </w:rPr>
        <w:t>Любовь к России, активный интерес к её прошлому и настоящему, готовность служить ей.</w:t>
      </w:r>
    </w:p>
    <w:p w:rsidR="003B6800" w:rsidRPr="003B6800" w:rsidRDefault="003B6800" w:rsidP="003B6800">
      <w:pPr>
        <w:pStyle w:val="af9"/>
        <w:ind w:right="100" w:firstLine="540"/>
      </w:pPr>
      <w:r w:rsidRPr="003B6800">
        <w:rPr>
          <w:b/>
        </w:rPr>
        <w:t xml:space="preserve">Ценность человечества. </w:t>
      </w:r>
      <w:r w:rsidRPr="003B6800">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3B6800" w:rsidRPr="003B6800" w:rsidRDefault="003B6800" w:rsidP="003B6800">
      <w:pPr>
        <w:pStyle w:val="af9"/>
        <w:ind w:right="100" w:firstLine="540"/>
      </w:pPr>
      <w:r w:rsidRPr="003B6800">
        <w:t>Для работы используется методический комплект Крыловой О.</w:t>
      </w:r>
      <w:r>
        <w:t>Н. Чтение. Работа с текстом: 1-3</w:t>
      </w:r>
      <w:r w:rsidRPr="003B6800">
        <w:t xml:space="preserve"> класс / О.Н.Крылова. – 9-е изд.- перераб и доп.- М.: Издательство «Экзамен», 2017. (Серия «Учебно – методический комплект»).</w:t>
      </w:r>
    </w:p>
    <w:p w:rsidR="003B6800" w:rsidRDefault="003B6800" w:rsidP="003F2595">
      <w:pPr>
        <w:rPr>
          <w:rFonts w:asciiTheme="minorHAnsi" w:hAnsiTheme="minorHAnsi"/>
        </w:rPr>
      </w:pPr>
    </w:p>
    <w:p w:rsidR="003B6800" w:rsidRPr="003B6800" w:rsidRDefault="003B6800" w:rsidP="003B6800">
      <w:pPr>
        <w:pStyle w:val="1"/>
        <w:spacing w:line="319" w:lineRule="exact"/>
        <w:ind w:left="142"/>
        <w:jc w:val="center"/>
        <w:rPr>
          <w:rFonts w:ascii="Times New Roman" w:hAnsi="Times New Roman"/>
          <w:b/>
          <w:sz w:val="24"/>
        </w:rPr>
      </w:pPr>
      <w:r w:rsidRPr="003B6800">
        <w:rPr>
          <w:rFonts w:ascii="Times New Roman" w:hAnsi="Times New Roman"/>
          <w:b/>
          <w:sz w:val="24"/>
        </w:rPr>
        <w:t>Планируемые результаты освоения курса «Чтение. Работа с текстом»</w:t>
      </w:r>
    </w:p>
    <w:p w:rsidR="003B6800" w:rsidRDefault="003B6800" w:rsidP="003B6800">
      <w:pPr>
        <w:pStyle w:val="af9"/>
        <w:ind w:right="571" w:firstLine="540"/>
      </w:pPr>
      <w: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3B6800" w:rsidRDefault="003B6800" w:rsidP="003B6800">
      <w:pPr>
        <w:pStyle w:val="2"/>
        <w:spacing w:before="1"/>
        <w:ind w:left="142"/>
        <w:jc w:val="center"/>
      </w:pPr>
      <w:r w:rsidRPr="003B6800">
        <w:rPr>
          <w:color w:val="auto"/>
        </w:rPr>
        <w:t>Личностные результаты</w:t>
      </w:r>
      <w:r>
        <w:t>:</w:t>
      </w:r>
    </w:p>
    <w:p w:rsidR="003B6800" w:rsidRPr="003B6800" w:rsidRDefault="003B6800" w:rsidP="00C46A8C">
      <w:pPr>
        <w:pStyle w:val="a3"/>
        <w:numPr>
          <w:ilvl w:val="0"/>
          <w:numId w:val="6"/>
        </w:numPr>
        <w:tabs>
          <w:tab w:val="left" w:pos="1388"/>
        </w:tabs>
        <w:autoSpaceDE w:val="0"/>
        <w:autoSpaceDN w:val="0"/>
        <w:ind w:right="566" w:firstLine="540"/>
        <w:contextualSpacing w:val="0"/>
        <w:rPr>
          <w:rFonts w:ascii="Times New Roman" w:hAnsi="Times New Roman" w:cs="Times New Roman"/>
        </w:rPr>
      </w:pPr>
      <w:r w:rsidRPr="003B6800">
        <w:rPr>
          <w:rFonts w:ascii="Times New Roman" w:hAnsi="Times New Roman" w:cs="Times New Roman"/>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w:t>
      </w:r>
      <w:r w:rsidRPr="003B6800">
        <w:rPr>
          <w:rFonts w:ascii="Times New Roman" w:hAnsi="Times New Roman" w:cs="Times New Roman"/>
          <w:spacing w:val="-2"/>
        </w:rPr>
        <w:t xml:space="preserve"> </w:t>
      </w:r>
      <w:r w:rsidRPr="003B6800">
        <w:rPr>
          <w:rFonts w:ascii="Times New Roman" w:hAnsi="Times New Roman" w:cs="Times New Roman"/>
        </w:rPr>
        <w:t>общества;</w:t>
      </w:r>
    </w:p>
    <w:p w:rsidR="003B6800" w:rsidRPr="003B6800" w:rsidRDefault="003B6800" w:rsidP="00C46A8C">
      <w:pPr>
        <w:pStyle w:val="a3"/>
        <w:numPr>
          <w:ilvl w:val="0"/>
          <w:numId w:val="6"/>
        </w:numPr>
        <w:tabs>
          <w:tab w:val="left" w:pos="1402"/>
        </w:tabs>
        <w:autoSpaceDE w:val="0"/>
        <w:autoSpaceDN w:val="0"/>
        <w:ind w:right="567" w:firstLine="540"/>
        <w:contextualSpacing w:val="0"/>
        <w:rPr>
          <w:rFonts w:ascii="Times New Roman" w:hAnsi="Times New Roman" w:cs="Times New Roman"/>
        </w:rPr>
      </w:pPr>
      <w:r w:rsidRPr="003B6800">
        <w:rPr>
          <w:rFonts w:ascii="Times New Roman" w:hAnsi="Times New Roman" w:cs="Times New Roman"/>
        </w:rPr>
        <w:t>формирование средствами литературных произведений целостного взгляда на мир в единстве и разнообразии природы, народов, культур и</w:t>
      </w:r>
      <w:r w:rsidRPr="003B6800">
        <w:rPr>
          <w:rFonts w:ascii="Times New Roman" w:hAnsi="Times New Roman" w:cs="Times New Roman"/>
          <w:spacing w:val="-1"/>
        </w:rPr>
        <w:t xml:space="preserve"> </w:t>
      </w:r>
      <w:r w:rsidRPr="003B6800">
        <w:rPr>
          <w:rFonts w:ascii="Times New Roman" w:hAnsi="Times New Roman" w:cs="Times New Roman"/>
        </w:rPr>
        <w:t>религий;</w:t>
      </w:r>
    </w:p>
    <w:p w:rsidR="003B6800" w:rsidRPr="003B6800" w:rsidRDefault="003B6800" w:rsidP="00C46A8C">
      <w:pPr>
        <w:pStyle w:val="a3"/>
        <w:numPr>
          <w:ilvl w:val="0"/>
          <w:numId w:val="6"/>
        </w:numPr>
        <w:tabs>
          <w:tab w:val="left" w:pos="1431"/>
        </w:tabs>
        <w:autoSpaceDE w:val="0"/>
        <w:autoSpaceDN w:val="0"/>
        <w:ind w:right="565" w:firstLine="540"/>
        <w:contextualSpacing w:val="0"/>
        <w:rPr>
          <w:rFonts w:ascii="Times New Roman" w:hAnsi="Times New Roman" w:cs="Times New Roman"/>
        </w:rPr>
      </w:pPr>
      <w:r w:rsidRPr="003B6800">
        <w:rPr>
          <w:rFonts w:ascii="Times New Roman" w:hAnsi="Times New Roman" w:cs="Times New Roman"/>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sidRPr="003B6800">
        <w:rPr>
          <w:rFonts w:ascii="Times New Roman" w:hAnsi="Times New Roman" w:cs="Times New Roman"/>
          <w:spacing w:val="-5"/>
        </w:rPr>
        <w:t xml:space="preserve"> </w:t>
      </w:r>
      <w:r w:rsidRPr="003B6800">
        <w:rPr>
          <w:rFonts w:ascii="Times New Roman" w:hAnsi="Times New Roman" w:cs="Times New Roman"/>
        </w:rPr>
        <w:t>литературы;</w:t>
      </w:r>
    </w:p>
    <w:p w:rsidR="003B6800" w:rsidRPr="003B6800" w:rsidRDefault="003B6800" w:rsidP="00C46A8C">
      <w:pPr>
        <w:pStyle w:val="a3"/>
        <w:numPr>
          <w:ilvl w:val="0"/>
          <w:numId w:val="6"/>
        </w:numPr>
        <w:tabs>
          <w:tab w:val="left" w:pos="1374"/>
        </w:tabs>
        <w:autoSpaceDE w:val="0"/>
        <w:autoSpaceDN w:val="0"/>
        <w:ind w:right="566" w:firstLine="540"/>
        <w:contextualSpacing w:val="0"/>
        <w:rPr>
          <w:rFonts w:ascii="Times New Roman" w:hAnsi="Times New Roman" w:cs="Times New Roman"/>
        </w:rPr>
      </w:pPr>
      <w:r w:rsidRPr="003B6800">
        <w:rPr>
          <w:rFonts w:ascii="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w:t>
      </w:r>
      <w:r w:rsidRPr="003B6800">
        <w:rPr>
          <w:rFonts w:ascii="Times New Roman" w:hAnsi="Times New Roman" w:cs="Times New Roman"/>
          <w:spacing w:val="1"/>
        </w:rPr>
        <w:t xml:space="preserve"> </w:t>
      </w:r>
      <w:r w:rsidRPr="003B6800">
        <w:rPr>
          <w:rFonts w:ascii="Times New Roman" w:hAnsi="Times New Roman" w:cs="Times New Roman"/>
        </w:rPr>
        <w:t>людей;</w:t>
      </w:r>
    </w:p>
    <w:p w:rsidR="003B6800" w:rsidRPr="003B6800" w:rsidRDefault="003B6800" w:rsidP="00C46A8C">
      <w:pPr>
        <w:pStyle w:val="a3"/>
        <w:numPr>
          <w:ilvl w:val="0"/>
          <w:numId w:val="6"/>
        </w:numPr>
        <w:tabs>
          <w:tab w:val="left" w:pos="1438"/>
        </w:tabs>
        <w:autoSpaceDE w:val="0"/>
        <w:autoSpaceDN w:val="0"/>
        <w:ind w:right="563" w:firstLine="540"/>
        <w:contextualSpacing w:val="0"/>
        <w:rPr>
          <w:rFonts w:ascii="Times New Roman" w:hAnsi="Times New Roman" w:cs="Times New Roman"/>
        </w:rPr>
      </w:pPr>
      <w:r w:rsidRPr="003B6800">
        <w:rPr>
          <w:rFonts w:ascii="Times New Roman" w:hAnsi="Times New Roman" w:cs="Times New Roman"/>
        </w:rPr>
        <w:t xml:space="preserve">формирование уважительного отношения к иному мнению, истории и культуре </w:t>
      </w:r>
      <w:r w:rsidRPr="003B6800">
        <w:rPr>
          <w:rFonts w:ascii="Times New Roman" w:hAnsi="Times New Roman" w:cs="Times New Roman"/>
        </w:rPr>
        <w:lastRenderedPageBreak/>
        <w:t>других народов, выработка умения терпимо относиться к людям иной национальной</w:t>
      </w:r>
      <w:r w:rsidRPr="003B6800">
        <w:rPr>
          <w:rFonts w:ascii="Times New Roman" w:hAnsi="Times New Roman" w:cs="Times New Roman"/>
          <w:spacing w:val="-3"/>
        </w:rPr>
        <w:t xml:space="preserve"> </w:t>
      </w:r>
      <w:r w:rsidRPr="003B6800">
        <w:rPr>
          <w:rFonts w:ascii="Times New Roman" w:hAnsi="Times New Roman" w:cs="Times New Roman"/>
        </w:rPr>
        <w:t>принадлежности;</w:t>
      </w:r>
    </w:p>
    <w:p w:rsidR="00675DE7" w:rsidRPr="00675DE7" w:rsidRDefault="003B6800" w:rsidP="00C46A8C">
      <w:pPr>
        <w:pStyle w:val="a3"/>
        <w:numPr>
          <w:ilvl w:val="0"/>
          <w:numId w:val="6"/>
        </w:numPr>
        <w:tabs>
          <w:tab w:val="left" w:pos="1357"/>
        </w:tabs>
        <w:autoSpaceDE w:val="0"/>
        <w:autoSpaceDN w:val="0"/>
        <w:ind w:left="1356" w:hanging="261"/>
        <w:contextualSpacing w:val="0"/>
        <w:jc w:val="both"/>
      </w:pPr>
      <w:r w:rsidRPr="003B6800">
        <w:rPr>
          <w:rFonts w:ascii="Times New Roman" w:hAnsi="Times New Roman" w:cs="Times New Roman"/>
        </w:rPr>
        <w:t>овладение начальными навыками адаптации к школе, к школьному</w:t>
      </w:r>
      <w:r w:rsidRPr="003B6800">
        <w:rPr>
          <w:rFonts w:ascii="Times New Roman" w:hAnsi="Times New Roman" w:cs="Times New Roman"/>
          <w:spacing w:val="-7"/>
        </w:rPr>
        <w:t xml:space="preserve"> </w:t>
      </w:r>
      <w:r w:rsidRPr="003B6800">
        <w:rPr>
          <w:rFonts w:ascii="Times New Roman" w:hAnsi="Times New Roman" w:cs="Times New Roman"/>
        </w:rPr>
        <w:t>коллективу;</w:t>
      </w:r>
    </w:p>
    <w:p w:rsidR="00675DE7" w:rsidRDefault="00675DE7" w:rsidP="00C46A8C">
      <w:pPr>
        <w:pStyle w:val="a3"/>
        <w:numPr>
          <w:ilvl w:val="0"/>
          <w:numId w:val="6"/>
        </w:numPr>
        <w:tabs>
          <w:tab w:val="left" w:pos="1357"/>
        </w:tabs>
        <w:autoSpaceDE w:val="0"/>
        <w:autoSpaceDN w:val="0"/>
        <w:ind w:left="1356" w:hanging="261"/>
        <w:contextualSpacing w:val="0"/>
        <w:jc w:val="both"/>
        <w:rPr>
          <w:rFonts w:ascii="Times New Roman" w:hAnsi="Times New Roman" w:cs="Times New Roman"/>
        </w:rPr>
      </w:pPr>
      <w:r w:rsidRPr="00675DE7">
        <w:rPr>
          <w:rFonts w:ascii="Times New Roman" w:hAnsi="Times New Roman" w:cs="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675DE7" w:rsidRDefault="00675DE7" w:rsidP="00C46A8C">
      <w:pPr>
        <w:pStyle w:val="a3"/>
        <w:numPr>
          <w:ilvl w:val="0"/>
          <w:numId w:val="6"/>
        </w:numPr>
        <w:tabs>
          <w:tab w:val="left" w:pos="1357"/>
        </w:tabs>
        <w:autoSpaceDE w:val="0"/>
        <w:autoSpaceDN w:val="0"/>
        <w:ind w:left="1356" w:hanging="261"/>
        <w:contextualSpacing w:val="0"/>
        <w:jc w:val="both"/>
        <w:rPr>
          <w:rFonts w:ascii="Times New Roman" w:hAnsi="Times New Roman" w:cs="Times New Roman"/>
        </w:rPr>
      </w:pPr>
      <w:r w:rsidRPr="00675DE7">
        <w:rPr>
          <w:rFonts w:ascii="Times New Roman" w:hAnsi="Times New Roman" w:cs="Times New Roman"/>
        </w:rPr>
        <w:t>развитие самостоятельности и личной ответственности за свои поступки на основе представлений о нравственных нормах</w:t>
      </w:r>
      <w:r w:rsidRPr="00675DE7">
        <w:rPr>
          <w:rFonts w:ascii="Times New Roman" w:hAnsi="Times New Roman" w:cs="Times New Roman"/>
          <w:spacing w:val="-30"/>
        </w:rPr>
        <w:t xml:space="preserve"> </w:t>
      </w:r>
      <w:r w:rsidRPr="00675DE7">
        <w:rPr>
          <w:rFonts w:ascii="Times New Roman" w:hAnsi="Times New Roman" w:cs="Times New Roman"/>
        </w:rPr>
        <w:t>общения;</w:t>
      </w:r>
    </w:p>
    <w:p w:rsidR="00675DE7" w:rsidRDefault="00675DE7" w:rsidP="00C46A8C">
      <w:pPr>
        <w:pStyle w:val="a3"/>
        <w:numPr>
          <w:ilvl w:val="0"/>
          <w:numId w:val="6"/>
        </w:numPr>
        <w:tabs>
          <w:tab w:val="left" w:pos="1357"/>
        </w:tabs>
        <w:autoSpaceDE w:val="0"/>
        <w:autoSpaceDN w:val="0"/>
        <w:ind w:left="1356" w:hanging="261"/>
        <w:contextualSpacing w:val="0"/>
        <w:jc w:val="both"/>
        <w:rPr>
          <w:rFonts w:ascii="Times New Roman" w:hAnsi="Times New Roman" w:cs="Times New Roman"/>
        </w:rPr>
      </w:pPr>
      <w:r w:rsidRPr="00675DE7">
        <w:rPr>
          <w:rFonts w:ascii="Times New Roman" w:hAnsi="Times New Roman" w:cs="Times New Roman"/>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w:t>
      </w:r>
      <w:r w:rsidRPr="00675DE7">
        <w:rPr>
          <w:rFonts w:ascii="Times New Roman" w:hAnsi="Times New Roman" w:cs="Times New Roman"/>
          <w:spacing w:val="-1"/>
        </w:rPr>
        <w:t xml:space="preserve"> </w:t>
      </w:r>
      <w:r w:rsidRPr="00675DE7">
        <w:rPr>
          <w:rFonts w:ascii="Times New Roman" w:hAnsi="Times New Roman" w:cs="Times New Roman"/>
        </w:rPr>
        <w:t>героев;</w:t>
      </w:r>
    </w:p>
    <w:p w:rsidR="00675DE7" w:rsidRPr="00675DE7" w:rsidRDefault="00675DE7" w:rsidP="00C46A8C">
      <w:pPr>
        <w:pStyle w:val="a3"/>
        <w:numPr>
          <w:ilvl w:val="0"/>
          <w:numId w:val="6"/>
        </w:numPr>
        <w:tabs>
          <w:tab w:val="left" w:pos="1357"/>
        </w:tabs>
        <w:autoSpaceDE w:val="0"/>
        <w:autoSpaceDN w:val="0"/>
        <w:ind w:left="1356" w:hanging="261"/>
        <w:contextualSpacing w:val="0"/>
        <w:jc w:val="both"/>
        <w:rPr>
          <w:rFonts w:ascii="Times New Roman" w:hAnsi="Times New Roman" w:cs="Times New Roman"/>
        </w:rPr>
      </w:pPr>
      <w:r w:rsidRPr="00675DE7">
        <w:rPr>
          <w:rFonts w:ascii="Times New Roman" w:hAnsi="Times New Roman" w:cs="Times New Roman"/>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w:t>
      </w:r>
      <w:r w:rsidRPr="00675DE7">
        <w:rPr>
          <w:rFonts w:ascii="Times New Roman" w:hAnsi="Times New Roman" w:cs="Times New Roman"/>
          <w:spacing w:val="-2"/>
        </w:rPr>
        <w:t xml:space="preserve"> </w:t>
      </w:r>
      <w:r w:rsidRPr="00675DE7">
        <w:rPr>
          <w:rFonts w:ascii="Times New Roman" w:hAnsi="Times New Roman" w:cs="Times New Roman"/>
        </w:rPr>
        <w:t>жизни.</w:t>
      </w:r>
    </w:p>
    <w:p w:rsidR="00675DE7" w:rsidRDefault="00675DE7" w:rsidP="003B6800">
      <w:pPr>
        <w:rPr>
          <w:rFonts w:asciiTheme="minorHAnsi" w:hAnsiTheme="minorHAnsi"/>
        </w:rPr>
      </w:pPr>
    </w:p>
    <w:p w:rsidR="00675DE7" w:rsidRDefault="00675DE7" w:rsidP="00675DE7">
      <w:pPr>
        <w:pStyle w:val="2"/>
        <w:ind w:left="567"/>
        <w:jc w:val="center"/>
      </w:pPr>
      <w:r w:rsidRPr="00675DE7">
        <w:rPr>
          <w:rFonts w:ascii="Times New Roman" w:hAnsi="Times New Roman" w:cs="Times New Roman"/>
          <w:color w:val="auto"/>
        </w:rPr>
        <w:t>Метапредметные результаты</w:t>
      </w:r>
      <w:r>
        <w:t>:</w:t>
      </w:r>
    </w:p>
    <w:p w:rsidR="00675DE7" w:rsidRDefault="00675DE7" w:rsidP="00675DE7">
      <w:pPr>
        <w:pStyle w:val="2"/>
        <w:ind w:left="6536"/>
      </w:pPr>
    </w:p>
    <w:p w:rsidR="00675DE7" w:rsidRPr="00675DE7" w:rsidRDefault="00675DE7" w:rsidP="00C46A8C">
      <w:pPr>
        <w:pStyle w:val="a3"/>
        <w:numPr>
          <w:ilvl w:val="0"/>
          <w:numId w:val="7"/>
        </w:numPr>
        <w:tabs>
          <w:tab w:val="left" w:pos="1357"/>
        </w:tabs>
        <w:autoSpaceDE w:val="0"/>
        <w:autoSpaceDN w:val="0"/>
        <w:spacing w:line="274" w:lineRule="exact"/>
        <w:ind w:hanging="261"/>
        <w:contextualSpacing w:val="0"/>
        <w:jc w:val="both"/>
        <w:rPr>
          <w:rFonts w:ascii="Times New Roman" w:hAnsi="Times New Roman" w:cs="Times New Roman"/>
        </w:rPr>
      </w:pPr>
      <w:r w:rsidRPr="00675DE7">
        <w:rPr>
          <w:rFonts w:ascii="Times New Roman" w:hAnsi="Times New Roman" w:cs="Times New Roman"/>
        </w:rPr>
        <w:t>овладение способностью принимать и сохранять цели и задачи учебной деятельности, поиска средств её</w:t>
      </w:r>
      <w:r w:rsidRPr="00675DE7">
        <w:rPr>
          <w:rFonts w:ascii="Times New Roman" w:hAnsi="Times New Roman" w:cs="Times New Roman"/>
          <w:spacing w:val="-16"/>
        </w:rPr>
        <w:t xml:space="preserve"> </w:t>
      </w:r>
      <w:r w:rsidRPr="00675DE7">
        <w:rPr>
          <w:rFonts w:ascii="Times New Roman" w:hAnsi="Times New Roman" w:cs="Times New Roman"/>
        </w:rPr>
        <w:t>осуществления;</w:t>
      </w:r>
    </w:p>
    <w:p w:rsidR="00675DE7" w:rsidRPr="00675DE7" w:rsidRDefault="00675DE7" w:rsidP="00C46A8C">
      <w:pPr>
        <w:pStyle w:val="a3"/>
        <w:numPr>
          <w:ilvl w:val="0"/>
          <w:numId w:val="7"/>
        </w:numPr>
        <w:tabs>
          <w:tab w:val="left" w:pos="1357"/>
        </w:tabs>
        <w:autoSpaceDE w:val="0"/>
        <w:autoSpaceDN w:val="0"/>
        <w:ind w:hanging="261"/>
        <w:contextualSpacing w:val="0"/>
        <w:jc w:val="both"/>
        <w:rPr>
          <w:rFonts w:ascii="Times New Roman" w:hAnsi="Times New Roman" w:cs="Times New Roman"/>
        </w:rPr>
      </w:pPr>
      <w:r w:rsidRPr="00675DE7">
        <w:rPr>
          <w:rFonts w:ascii="Times New Roman" w:hAnsi="Times New Roman" w:cs="Times New Roman"/>
        </w:rPr>
        <w:t>освоение способами решения проблем творческого и поискового</w:t>
      </w:r>
      <w:r w:rsidRPr="00675DE7">
        <w:rPr>
          <w:rFonts w:ascii="Times New Roman" w:hAnsi="Times New Roman" w:cs="Times New Roman"/>
          <w:spacing w:val="-5"/>
        </w:rPr>
        <w:t xml:space="preserve"> </w:t>
      </w:r>
      <w:r w:rsidRPr="00675DE7">
        <w:rPr>
          <w:rFonts w:ascii="Times New Roman" w:hAnsi="Times New Roman" w:cs="Times New Roman"/>
        </w:rPr>
        <w:t>характера;</w:t>
      </w:r>
    </w:p>
    <w:p w:rsidR="00675DE7" w:rsidRPr="00675DE7" w:rsidRDefault="00675DE7" w:rsidP="00C46A8C">
      <w:pPr>
        <w:pStyle w:val="a3"/>
        <w:numPr>
          <w:ilvl w:val="0"/>
          <w:numId w:val="7"/>
        </w:numPr>
        <w:tabs>
          <w:tab w:val="left" w:pos="1431"/>
        </w:tabs>
        <w:autoSpaceDE w:val="0"/>
        <w:autoSpaceDN w:val="0"/>
        <w:ind w:left="556" w:firstLine="540"/>
        <w:contextualSpacing w:val="0"/>
        <w:jc w:val="both"/>
        <w:rPr>
          <w:rFonts w:ascii="Times New Roman" w:hAnsi="Times New Roman" w:cs="Times New Roman"/>
        </w:rPr>
      </w:pPr>
      <w:r w:rsidRPr="00675DE7">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r w:rsidRPr="00675DE7">
        <w:rPr>
          <w:rFonts w:ascii="Times New Roman" w:hAnsi="Times New Roman" w:cs="Times New Roman"/>
          <w:spacing w:val="-7"/>
        </w:rPr>
        <w:t xml:space="preserve"> </w:t>
      </w:r>
      <w:r w:rsidRPr="00675DE7">
        <w:rPr>
          <w:rFonts w:ascii="Times New Roman" w:hAnsi="Times New Roman" w:cs="Times New Roman"/>
        </w:rPr>
        <w:t>результата;</w:t>
      </w:r>
    </w:p>
    <w:p w:rsidR="00675DE7" w:rsidRPr="00675DE7" w:rsidRDefault="00675DE7" w:rsidP="00C46A8C">
      <w:pPr>
        <w:pStyle w:val="a3"/>
        <w:numPr>
          <w:ilvl w:val="0"/>
          <w:numId w:val="7"/>
        </w:numPr>
        <w:tabs>
          <w:tab w:val="left" w:pos="1386"/>
        </w:tabs>
        <w:autoSpaceDE w:val="0"/>
        <w:autoSpaceDN w:val="0"/>
        <w:ind w:left="556" w:firstLine="540"/>
        <w:contextualSpacing w:val="0"/>
        <w:jc w:val="both"/>
        <w:rPr>
          <w:rFonts w:ascii="Times New Roman" w:hAnsi="Times New Roman" w:cs="Times New Roman"/>
        </w:rPr>
      </w:pPr>
      <w:r w:rsidRPr="00675DE7">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w:t>
      </w:r>
      <w:r w:rsidRPr="00675DE7">
        <w:rPr>
          <w:rFonts w:ascii="Times New Roman" w:hAnsi="Times New Roman" w:cs="Times New Roman"/>
          <w:spacing w:val="1"/>
        </w:rPr>
        <w:t xml:space="preserve"> </w:t>
      </w:r>
      <w:r w:rsidRPr="00675DE7">
        <w:rPr>
          <w:rFonts w:ascii="Times New Roman" w:hAnsi="Times New Roman" w:cs="Times New Roman"/>
        </w:rPr>
        <w:t>неуспеха;</w:t>
      </w:r>
    </w:p>
    <w:p w:rsidR="00675DE7" w:rsidRPr="00675DE7" w:rsidRDefault="00675DE7" w:rsidP="00C46A8C">
      <w:pPr>
        <w:pStyle w:val="a3"/>
        <w:numPr>
          <w:ilvl w:val="0"/>
          <w:numId w:val="7"/>
        </w:numPr>
        <w:tabs>
          <w:tab w:val="left" w:pos="1357"/>
        </w:tabs>
        <w:autoSpaceDE w:val="0"/>
        <w:autoSpaceDN w:val="0"/>
        <w:ind w:hanging="261"/>
        <w:contextualSpacing w:val="0"/>
        <w:jc w:val="both"/>
        <w:rPr>
          <w:rFonts w:ascii="Times New Roman" w:hAnsi="Times New Roman" w:cs="Times New Roman"/>
        </w:rPr>
      </w:pPr>
      <w:r w:rsidRPr="00675DE7">
        <w:rPr>
          <w:rFonts w:ascii="Times New Roman" w:hAnsi="Times New Roman" w:cs="Times New Roman"/>
        </w:rPr>
        <w:t>использование знаково-символических средств представления информации о</w:t>
      </w:r>
      <w:r w:rsidRPr="00675DE7">
        <w:rPr>
          <w:rFonts w:ascii="Times New Roman" w:hAnsi="Times New Roman" w:cs="Times New Roman"/>
          <w:spacing w:val="-2"/>
        </w:rPr>
        <w:t xml:space="preserve"> </w:t>
      </w:r>
      <w:r w:rsidRPr="00675DE7">
        <w:rPr>
          <w:rFonts w:ascii="Times New Roman" w:hAnsi="Times New Roman" w:cs="Times New Roman"/>
        </w:rPr>
        <w:t>книгах;</w:t>
      </w:r>
    </w:p>
    <w:p w:rsidR="00675DE7" w:rsidRPr="00675DE7" w:rsidRDefault="00675DE7" w:rsidP="00C46A8C">
      <w:pPr>
        <w:pStyle w:val="a3"/>
        <w:numPr>
          <w:ilvl w:val="0"/>
          <w:numId w:val="7"/>
        </w:numPr>
        <w:tabs>
          <w:tab w:val="left" w:pos="1357"/>
        </w:tabs>
        <w:autoSpaceDE w:val="0"/>
        <w:autoSpaceDN w:val="0"/>
        <w:ind w:hanging="261"/>
        <w:contextualSpacing w:val="0"/>
        <w:jc w:val="both"/>
        <w:rPr>
          <w:rFonts w:ascii="Times New Roman" w:hAnsi="Times New Roman" w:cs="Times New Roman"/>
        </w:rPr>
      </w:pPr>
      <w:r w:rsidRPr="00675DE7">
        <w:rPr>
          <w:rFonts w:ascii="Times New Roman" w:hAnsi="Times New Roman" w:cs="Times New Roman"/>
        </w:rPr>
        <w:t>активное использование речевых средств для решения коммуникативных и познавательных</w:t>
      </w:r>
      <w:r w:rsidRPr="00675DE7">
        <w:rPr>
          <w:rFonts w:ascii="Times New Roman" w:hAnsi="Times New Roman" w:cs="Times New Roman"/>
          <w:spacing w:val="-1"/>
        </w:rPr>
        <w:t xml:space="preserve"> </w:t>
      </w:r>
      <w:r w:rsidRPr="00675DE7">
        <w:rPr>
          <w:rFonts w:ascii="Times New Roman" w:hAnsi="Times New Roman" w:cs="Times New Roman"/>
        </w:rPr>
        <w:t>задач;</w:t>
      </w:r>
    </w:p>
    <w:p w:rsidR="00675DE7" w:rsidRPr="00675DE7" w:rsidRDefault="00675DE7" w:rsidP="00C46A8C">
      <w:pPr>
        <w:pStyle w:val="a3"/>
        <w:numPr>
          <w:ilvl w:val="0"/>
          <w:numId w:val="7"/>
        </w:numPr>
        <w:tabs>
          <w:tab w:val="left" w:pos="1446"/>
        </w:tabs>
        <w:autoSpaceDE w:val="0"/>
        <w:autoSpaceDN w:val="0"/>
        <w:ind w:left="556" w:firstLine="540"/>
        <w:contextualSpacing w:val="0"/>
        <w:jc w:val="both"/>
        <w:rPr>
          <w:rFonts w:ascii="Times New Roman" w:hAnsi="Times New Roman" w:cs="Times New Roman"/>
        </w:rPr>
      </w:pPr>
      <w:r w:rsidRPr="00675DE7">
        <w:rPr>
          <w:rFonts w:ascii="Times New Roman" w:hAnsi="Times New Roman" w:cs="Times New Roman"/>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w:t>
      </w:r>
      <w:r w:rsidRPr="00675DE7">
        <w:rPr>
          <w:rFonts w:ascii="Times New Roman" w:hAnsi="Times New Roman" w:cs="Times New Roman"/>
          <w:spacing w:val="-5"/>
        </w:rPr>
        <w:t xml:space="preserve"> </w:t>
      </w:r>
      <w:r w:rsidRPr="00675DE7">
        <w:rPr>
          <w:rFonts w:ascii="Times New Roman" w:hAnsi="Times New Roman" w:cs="Times New Roman"/>
        </w:rPr>
        <w:t>задачами;</w:t>
      </w:r>
    </w:p>
    <w:p w:rsidR="00675DE7" w:rsidRPr="00675DE7" w:rsidRDefault="00675DE7" w:rsidP="00C46A8C">
      <w:pPr>
        <w:pStyle w:val="a3"/>
        <w:numPr>
          <w:ilvl w:val="0"/>
          <w:numId w:val="7"/>
        </w:numPr>
        <w:tabs>
          <w:tab w:val="left" w:pos="1362"/>
        </w:tabs>
        <w:autoSpaceDE w:val="0"/>
        <w:autoSpaceDN w:val="0"/>
        <w:spacing w:before="1"/>
        <w:ind w:left="556" w:firstLine="540"/>
        <w:contextualSpacing w:val="0"/>
        <w:jc w:val="both"/>
        <w:rPr>
          <w:rFonts w:ascii="Times New Roman" w:hAnsi="Times New Roman" w:cs="Times New Roman"/>
        </w:rPr>
      </w:pPr>
      <w:r w:rsidRPr="00675DE7">
        <w:rPr>
          <w:rFonts w:ascii="Times New Roman" w:hAnsi="Times New Roman" w:cs="Times New Roman"/>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w:t>
      </w:r>
      <w:r w:rsidRPr="00675DE7">
        <w:rPr>
          <w:rFonts w:ascii="Times New Roman" w:hAnsi="Times New Roman" w:cs="Times New Roman"/>
          <w:spacing w:val="-6"/>
        </w:rPr>
        <w:t xml:space="preserve"> </w:t>
      </w:r>
      <w:r w:rsidRPr="00675DE7">
        <w:rPr>
          <w:rFonts w:ascii="Times New Roman" w:hAnsi="Times New Roman" w:cs="Times New Roman"/>
        </w:rPr>
        <w:t>формах;</w:t>
      </w:r>
    </w:p>
    <w:p w:rsidR="00675DE7" w:rsidRPr="00675DE7" w:rsidRDefault="00675DE7" w:rsidP="00C46A8C">
      <w:pPr>
        <w:pStyle w:val="a3"/>
        <w:numPr>
          <w:ilvl w:val="0"/>
          <w:numId w:val="7"/>
        </w:numPr>
        <w:tabs>
          <w:tab w:val="left" w:pos="1482"/>
        </w:tabs>
        <w:autoSpaceDE w:val="0"/>
        <w:autoSpaceDN w:val="0"/>
        <w:ind w:left="556" w:firstLine="540"/>
        <w:contextualSpacing w:val="0"/>
        <w:jc w:val="both"/>
        <w:rPr>
          <w:rFonts w:ascii="Times New Roman" w:hAnsi="Times New Roman" w:cs="Times New Roman"/>
        </w:rPr>
      </w:pPr>
      <w:r w:rsidRPr="00675DE7">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w:t>
      </w:r>
      <w:r w:rsidRPr="00675DE7">
        <w:rPr>
          <w:rFonts w:ascii="Times New Roman" w:hAnsi="Times New Roman" w:cs="Times New Roman"/>
          <w:spacing w:val="-3"/>
        </w:rPr>
        <w:t xml:space="preserve"> </w:t>
      </w:r>
      <w:r w:rsidRPr="00675DE7">
        <w:rPr>
          <w:rFonts w:ascii="Times New Roman" w:hAnsi="Times New Roman" w:cs="Times New Roman"/>
        </w:rPr>
        <w:t>рассуждений;</w:t>
      </w:r>
    </w:p>
    <w:p w:rsidR="00675DE7" w:rsidRPr="00675DE7" w:rsidRDefault="00675DE7" w:rsidP="00C46A8C">
      <w:pPr>
        <w:pStyle w:val="a3"/>
        <w:numPr>
          <w:ilvl w:val="0"/>
          <w:numId w:val="7"/>
        </w:numPr>
        <w:tabs>
          <w:tab w:val="left" w:pos="1479"/>
        </w:tabs>
        <w:autoSpaceDE w:val="0"/>
        <w:autoSpaceDN w:val="0"/>
        <w:ind w:left="556" w:firstLine="540"/>
        <w:contextualSpacing w:val="0"/>
        <w:jc w:val="both"/>
        <w:rPr>
          <w:rFonts w:ascii="Times New Roman" w:hAnsi="Times New Roman" w:cs="Times New Roman"/>
        </w:rPr>
      </w:pPr>
      <w:r w:rsidRPr="00675DE7">
        <w:rPr>
          <w:rFonts w:ascii="Times New Roman" w:hAnsi="Times New Roman" w:cs="Times New Roman"/>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w:t>
      </w:r>
      <w:r w:rsidRPr="00675DE7">
        <w:rPr>
          <w:rFonts w:ascii="Times New Roman" w:hAnsi="Times New Roman" w:cs="Times New Roman"/>
          <w:spacing w:val="-31"/>
        </w:rPr>
        <w:t xml:space="preserve"> </w:t>
      </w:r>
      <w:r w:rsidRPr="00675DE7">
        <w:rPr>
          <w:rFonts w:ascii="Times New Roman" w:hAnsi="Times New Roman" w:cs="Times New Roman"/>
        </w:rPr>
        <w:t>событий;</w:t>
      </w:r>
    </w:p>
    <w:p w:rsidR="00675DE7" w:rsidRPr="00675DE7" w:rsidRDefault="00675DE7" w:rsidP="00C46A8C">
      <w:pPr>
        <w:pStyle w:val="a3"/>
        <w:numPr>
          <w:ilvl w:val="0"/>
          <w:numId w:val="7"/>
        </w:numPr>
        <w:tabs>
          <w:tab w:val="left" w:pos="1566"/>
        </w:tabs>
        <w:autoSpaceDE w:val="0"/>
        <w:autoSpaceDN w:val="0"/>
        <w:ind w:left="556" w:firstLine="540"/>
        <w:contextualSpacing w:val="0"/>
        <w:jc w:val="both"/>
        <w:rPr>
          <w:rFonts w:ascii="Times New Roman" w:hAnsi="Times New Roman" w:cs="Times New Roman"/>
        </w:rPr>
      </w:pPr>
      <w:r w:rsidRPr="00675DE7">
        <w:rPr>
          <w:rFonts w:ascii="Times New Roman" w:hAnsi="Times New Roman" w:cs="Times New Roman"/>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w:t>
      </w:r>
      <w:r w:rsidRPr="00675DE7">
        <w:rPr>
          <w:rFonts w:ascii="Times New Roman" w:hAnsi="Times New Roman" w:cs="Times New Roman"/>
          <w:spacing w:val="-13"/>
        </w:rPr>
        <w:t xml:space="preserve"> </w:t>
      </w:r>
      <w:r w:rsidRPr="00675DE7">
        <w:rPr>
          <w:rFonts w:ascii="Times New Roman" w:hAnsi="Times New Roman" w:cs="Times New Roman"/>
        </w:rPr>
        <w:t>окружающих;</w:t>
      </w:r>
    </w:p>
    <w:p w:rsidR="00675DE7" w:rsidRPr="00675DE7" w:rsidRDefault="00675DE7" w:rsidP="00C46A8C">
      <w:pPr>
        <w:pStyle w:val="a3"/>
        <w:numPr>
          <w:ilvl w:val="0"/>
          <w:numId w:val="7"/>
        </w:numPr>
        <w:tabs>
          <w:tab w:val="left" w:pos="1477"/>
        </w:tabs>
        <w:autoSpaceDE w:val="0"/>
        <w:autoSpaceDN w:val="0"/>
        <w:ind w:left="1476" w:hanging="381"/>
        <w:contextualSpacing w:val="0"/>
        <w:jc w:val="both"/>
        <w:rPr>
          <w:rFonts w:ascii="Times New Roman" w:hAnsi="Times New Roman" w:cs="Times New Roman"/>
        </w:rPr>
      </w:pPr>
      <w:r w:rsidRPr="00675DE7">
        <w:rPr>
          <w:rFonts w:ascii="Times New Roman" w:hAnsi="Times New Roman" w:cs="Times New Roman"/>
        </w:rPr>
        <w:t>готовность конструктивно разрешать конфликты посредством учёта интересов сторон и</w:t>
      </w:r>
      <w:r w:rsidRPr="00675DE7">
        <w:rPr>
          <w:rFonts w:ascii="Times New Roman" w:hAnsi="Times New Roman" w:cs="Times New Roman"/>
          <w:spacing w:val="-6"/>
        </w:rPr>
        <w:t xml:space="preserve"> </w:t>
      </w:r>
      <w:r w:rsidRPr="00675DE7">
        <w:rPr>
          <w:rFonts w:ascii="Times New Roman" w:hAnsi="Times New Roman" w:cs="Times New Roman"/>
        </w:rPr>
        <w:t>сотрудничества.</w:t>
      </w:r>
    </w:p>
    <w:p w:rsidR="00675DE7" w:rsidRDefault="00675DE7" w:rsidP="003B6800">
      <w:pPr>
        <w:rPr>
          <w:rFonts w:asciiTheme="minorHAnsi" w:hAnsiTheme="minorHAnsi"/>
        </w:rPr>
      </w:pPr>
    </w:p>
    <w:p w:rsidR="00675DE7" w:rsidRDefault="00675DE7" w:rsidP="003B6800">
      <w:pPr>
        <w:rPr>
          <w:rFonts w:asciiTheme="minorHAnsi" w:hAnsiTheme="minorHAnsi"/>
        </w:rPr>
      </w:pPr>
    </w:p>
    <w:p w:rsidR="00675DE7" w:rsidRPr="00675DE7" w:rsidRDefault="00675DE7" w:rsidP="003B6800">
      <w:pPr>
        <w:rPr>
          <w:rFonts w:asciiTheme="minorHAnsi" w:hAnsiTheme="minorHAnsi"/>
        </w:rPr>
        <w:sectPr w:rsidR="00675DE7" w:rsidRPr="00675DE7" w:rsidSect="003B6800">
          <w:pgSz w:w="11910" w:h="16840"/>
          <w:pgMar w:top="720" w:right="1040" w:bottom="280" w:left="280" w:header="720" w:footer="720" w:gutter="0"/>
          <w:cols w:space="720"/>
          <w:docGrid w:linePitch="326"/>
        </w:sectPr>
      </w:pPr>
    </w:p>
    <w:p w:rsidR="00675DE7" w:rsidRPr="00675DE7" w:rsidRDefault="00675DE7" w:rsidP="00675DE7">
      <w:pPr>
        <w:pStyle w:val="2"/>
        <w:spacing w:before="5" w:line="275" w:lineRule="exact"/>
        <w:ind w:left="567"/>
        <w:jc w:val="center"/>
        <w:rPr>
          <w:rFonts w:ascii="Times New Roman" w:hAnsi="Times New Roman" w:cs="Times New Roman"/>
          <w:color w:val="auto"/>
        </w:rPr>
      </w:pPr>
      <w:r w:rsidRPr="00675DE7">
        <w:rPr>
          <w:rFonts w:ascii="Times New Roman" w:hAnsi="Times New Roman" w:cs="Times New Roman"/>
          <w:color w:val="auto"/>
        </w:rPr>
        <w:lastRenderedPageBreak/>
        <w:t>Предметные результаты:</w:t>
      </w:r>
    </w:p>
    <w:p w:rsidR="00675DE7" w:rsidRPr="00675DE7" w:rsidRDefault="00675DE7" w:rsidP="00C46A8C">
      <w:pPr>
        <w:pStyle w:val="a3"/>
        <w:numPr>
          <w:ilvl w:val="1"/>
          <w:numId w:val="5"/>
        </w:numPr>
        <w:tabs>
          <w:tab w:val="left" w:pos="1265"/>
          <w:tab w:val="left" w:pos="1266"/>
        </w:tabs>
        <w:autoSpaceDE w:val="0"/>
        <w:autoSpaceDN w:val="0"/>
        <w:spacing w:before="1" w:line="237" w:lineRule="auto"/>
        <w:ind w:left="567" w:right="-42" w:hanging="361"/>
        <w:contextualSpacing w:val="0"/>
        <w:jc w:val="both"/>
        <w:rPr>
          <w:rFonts w:ascii="Times New Roman" w:hAnsi="Times New Roman" w:cs="Times New Roman"/>
          <w:color w:val="auto"/>
        </w:rPr>
      </w:pPr>
      <w:r w:rsidRPr="00675DE7">
        <w:rPr>
          <w:rFonts w:ascii="Times New Roman" w:hAnsi="Times New Roman" w:cs="Times New Roman"/>
          <w:color w:val="auto"/>
        </w:rPr>
        <w:t>понимание литературы как явления национальной и мировой культуры, средства сохранения и передачи нравственных ценностей и традиций;</w:t>
      </w:r>
    </w:p>
    <w:p w:rsidR="00675DE7" w:rsidRPr="00675DE7" w:rsidRDefault="00675DE7" w:rsidP="00C46A8C">
      <w:pPr>
        <w:pStyle w:val="a3"/>
        <w:numPr>
          <w:ilvl w:val="1"/>
          <w:numId w:val="5"/>
        </w:numPr>
        <w:tabs>
          <w:tab w:val="left" w:pos="1265"/>
          <w:tab w:val="left" w:pos="1266"/>
        </w:tabs>
        <w:autoSpaceDE w:val="0"/>
        <w:autoSpaceDN w:val="0"/>
        <w:spacing w:before="2"/>
        <w:ind w:left="567" w:right="-42" w:hanging="350"/>
        <w:contextualSpacing w:val="0"/>
        <w:jc w:val="both"/>
        <w:rPr>
          <w:rFonts w:ascii="Times New Roman" w:hAnsi="Times New Roman" w:cs="Times New Roman"/>
          <w:color w:val="auto"/>
        </w:rPr>
      </w:pPr>
      <w:r w:rsidRPr="00675DE7">
        <w:rPr>
          <w:rFonts w:ascii="Times New Roman" w:hAnsi="Times New Roman" w:cs="Times New Roman"/>
          <w:color w:val="auto"/>
        </w:rPr>
        <w:t>формирование представлений о Родине, ее людях, окружающем мире, культуре, понятий о добре и зле, дружбе и</w:t>
      </w:r>
      <w:r w:rsidRPr="00675DE7">
        <w:rPr>
          <w:rFonts w:ascii="Times New Roman" w:hAnsi="Times New Roman" w:cs="Times New Roman"/>
          <w:color w:val="auto"/>
          <w:spacing w:val="-17"/>
        </w:rPr>
        <w:t xml:space="preserve"> </w:t>
      </w:r>
      <w:r w:rsidRPr="00675DE7">
        <w:rPr>
          <w:rFonts w:ascii="Times New Roman" w:hAnsi="Times New Roman" w:cs="Times New Roman"/>
          <w:color w:val="auto"/>
        </w:rPr>
        <w:t>честности,;</w:t>
      </w:r>
    </w:p>
    <w:p w:rsidR="00675DE7" w:rsidRPr="00675DE7" w:rsidRDefault="00675DE7" w:rsidP="00C46A8C">
      <w:pPr>
        <w:pStyle w:val="a3"/>
        <w:numPr>
          <w:ilvl w:val="1"/>
          <w:numId w:val="5"/>
        </w:numPr>
        <w:tabs>
          <w:tab w:val="left" w:pos="1265"/>
          <w:tab w:val="left" w:pos="1266"/>
        </w:tabs>
        <w:autoSpaceDE w:val="0"/>
        <w:autoSpaceDN w:val="0"/>
        <w:spacing w:before="4" w:line="237" w:lineRule="auto"/>
        <w:ind w:left="567" w:right="-42" w:hanging="361"/>
        <w:contextualSpacing w:val="0"/>
        <w:jc w:val="both"/>
        <w:rPr>
          <w:rFonts w:ascii="Times New Roman" w:hAnsi="Times New Roman" w:cs="Times New Roman"/>
          <w:color w:val="auto"/>
        </w:rPr>
      </w:pPr>
      <w:r w:rsidRPr="00675DE7">
        <w:rPr>
          <w:rFonts w:ascii="Times New Roman" w:hAnsi="Times New Roman" w:cs="Times New Roman"/>
          <w:color w:val="auto"/>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w:t>
      </w:r>
      <w:r w:rsidRPr="00675DE7">
        <w:rPr>
          <w:rFonts w:ascii="Times New Roman" w:hAnsi="Times New Roman" w:cs="Times New Roman"/>
          <w:color w:val="auto"/>
          <w:spacing w:val="-23"/>
        </w:rPr>
        <w:t xml:space="preserve"> </w:t>
      </w:r>
      <w:r w:rsidRPr="00675DE7">
        <w:rPr>
          <w:rFonts w:ascii="Times New Roman" w:hAnsi="Times New Roman" w:cs="Times New Roman"/>
          <w:color w:val="auto"/>
        </w:rPr>
        <w:t>понятий;</w:t>
      </w:r>
    </w:p>
    <w:p w:rsidR="00675DE7" w:rsidRPr="00675DE7" w:rsidRDefault="00675DE7" w:rsidP="00C46A8C">
      <w:pPr>
        <w:pStyle w:val="a3"/>
        <w:numPr>
          <w:ilvl w:val="1"/>
          <w:numId w:val="5"/>
        </w:numPr>
        <w:autoSpaceDE w:val="0"/>
        <w:autoSpaceDN w:val="0"/>
        <w:spacing w:before="80"/>
        <w:ind w:left="567" w:right="-42" w:hanging="361"/>
        <w:contextualSpacing w:val="0"/>
        <w:jc w:val="both"/>
        <w:rPr>
          <w:rFonts w:ascii="Times New Roman" w:hAnsi="Times New Roman" w:cs="Times New Roman"/>
        </w:rPr>
      </w:pPr>
      <w:r w:rsidRPr="00675DE7">
        <w:rPr>
          <w:rFonts w:ascii="Times New Roman" w:hAnsi="Times New Roman" w:cs="Times New Roman"/>
        </w:rPr>
        <w:t>использование</w:t>
      </w:r>
      <w:r w:rsidRPr="00675DE7">
        <w:rPr>
          <w:rFonts w:ascii="Times New Roman" w:hAnsi="Times New Roman" w:cs="Times New Roman"/>
          <w:spacing w:val="-5"/>
        </w:rPr>
        <w:t xml:space="preserve"> </w:t>
      </w:r>
      <w:r w:rsidRPr="00675DE7">
        <w:rPr>
          <w:rFonts w:ascii="Times New Roman" w:hAnsi="Times New Roman" w:cs="Times New Roman"/>
        </w:rPr>
        <w:t>различных</w:t>
      </w:r>
      <w:r w:rsidRPr="00675DE7">
        <w:rPr>
          <w:rFonts w:ascii="Times New Roman" w:hAnsi="Times New Roman" w:cs="Times New Roman"/>
          <w:spacing w:val="-3"/>
        </w:rPr>
        <w:t xml:space="preserve"> </w:t>
      </w:r>
      <w:r w:rsidRPr="00675DE7">
        <w:rPr>
          <w:rFonts w:ascii="Times New Roman" w:hAnsi="Times New Roman" w:cs="Times New Roman"/>
        </w:rPr>
        <w:t>видов</w:t>
      </w:r>
      <w:r w:rsidRPr="00675DE7">
        <w:rPr>
          <w:rFonts w:ascii="Times New Roman" w:hAnsi="Times New Roman" w:cs="Times New Roman"/>
          <w:spacing w:val="-4"/>
        </w:rPr>
        <w:t xml:space="preserve"> </w:t>
      </w:r>
      <w:r w:rsidRPr="00675DE7">
        <w:rPr>
          <w:rFonts w:ascii="Times New Roman" w:hAnsi="Times New Roman" w:cs="Times New Roman"/>
        </w:rPr>
        <w:t>чтения</w:t>
      </w:r>
      <w:r w:rsidRPr="00675DE7">
        <w:rPr>
          <w:rFonts w:ascii="Times New Roman" w:hAnsi="Times New Roman" w:cs="Times New Roman"/>
          <w:spacing w:val="-4"/>
        </w:rPr>
        <w:t xml:space="preserve"> </w:t>
      </w:r>
      <w:r w:rsidRPr="00675DE7">
        <w:rPr>
          <w:rFonts w:ascii="Times New Roman" w:hAnsi="Times New Roman" w:cs="Times New Roman"/>
        </w:rPr>
        <w:t>(выборочное,</w:t>
      </w:r>
      <w:r w:rsidRPr="00675DE7">
        <w:rPr>
          <w:rFonts w:ascii="Times New Roman" w:hAnsi="Times New Roman" w:cs="Times New Roman"/>
          <w:spacing w:val="-4"/>
        </w:rPr>
        <w:t xml:space="preserve"> </w:t>
      </w:r>
      <w:r w:rsidRPr="00675DE7">
        <w:rPr>
          <w:rFonts w:ascii="Times New Roman" w:hAnsi="Times New Roman" w:cs="Times New Roman"/>
        </w:rPr>
        <w:t>поисковое),</w:t>
      </w:r>
      <w:r w:rsidRPr="00675DE7">
        <w:rPr>
          <w:rFonts w:ascii="Times New Roman" w:hAnsi="Times New Roman" w:cs="Times New Roman"/>
          <w:spacing w:val="-4"/>
        </w:rPr>
        <w:t xml:space="preserve"> </w:t>
      </w:r>
      <w:r w:rsidRPr="00675DE7">
        <w:rPr>
          <w:rFonts w:ascii="Times New Roman" w:hAnsi="Times New Roman" w:cs="Times New Roman"/>
        </w:rPr>
        <w:t>умение</w:t>
      </w:r>
      <w:r w:rsidRPr="00675DE7">
        <w:rPr>
          <w:rFonts w:ascii="Times New Roman" w:hAnsi="Times New Roman" w:cs="Times New Roman"/>
          <w:spacing w:val="-4"/>
        </w:rPr>
        <w:t xml:space="preserve"> </w:t>
      </w:r>
      <w:r w:rsidRPr="00675DE7">
        <w:rPr>
          <w:rFonts w:ascii="Times New Roman" w:hAnsi="Times New Roman" w:cs="Times New Roman"/>
        </w:rPr>
        <w:t>осознанно</w:t>
      </w:r>
      <w:r w:rsidRPr="00675DE7">
        <w:rPr>
          <w:rFonts w:ascii="Times New Roman" w:hAnsi="Times New Roman" w:cs="Times New Roman"/>
          <w:spacing w:val="-4"/>
        </w:rPr>
        <w:t xml:space="preserve"> </w:t>
      </w:r>
      <w:r w:rsidRPr="00675DE7">
        <w:rPr>
          <w:rFonts w:ascii="Times New Roman" w:hAnsi="Times New Roman" w:cs="Times New Roman"/>
        </w:rPr>
        <w:t>воспринимать</w:t>
      </w:r>
      <w:r w:rsidRPr="00675DE7">
        <w:rPr>
          <w:rFonts w:ascii="Times New Roman" w:hAnsi="Times New Roman" w:cs="Times New Roman"/>
          <w:spacing w:val="-4"/>
        </w:rPr>
        <w:t xml:space="preserve"> </w:t>
      </w:r>
      <w:r w:rsidRPr="00675DE7">
        <w:rPr>
          <w:rFonts w:ascii="Times New Roman" w:hAnsi="Times New Roman" w:cs="Times New Roman"/>
        </w:rPr>
        <w:t>и</w:t>
      </w:r>
      <w:r w:rsidRPr="00675DE7">
        <w:rPr>
          <w:rFonts w:ascii="Times New Roman" w:hAnsi="Times New Roman" w:cs="Times New Roman"/>
          <w:spacing w:val="-4"/>
        </w:rPr>
        <w:t xml:space="preserve"> </w:t>
      </w:r>
      <w:r w:rsidRPr="00675DE7">
        <w:rPr>
          <w:rFonts w:ascii="Times New Roman" w:hAnsi="Times New Roman" w:cs="Times New Roman"/>
        </w:rPr>
        <w:t>оценивать</w:t>
      </w:r>
      <w:r w:rsidRPr="00675DE7">
        <w:rPr>
          <w:rFonts w:ascii="Times New Roman" w:hAnsi="Times New Roman" w:cs="Times New Roman"/>
          <w:spacing w:val="-4"/>
        </w:rPr>
        <w:t xml:space="preserve"> </w:t>
      </w:r>
      <w:r w:rsidRPr="00675DE7">
        <w:rPr>
          <w:rFonts w:ascii="Times New Roman" w:hAnsi="Times New Roman" w:cs="Times New Roman"/>
        </w:rPr>
        <w:t>содержание</w:t>
      </w:r>
      <w:r w:rsidRPr="00675DE7">
        <w:rPr>
          <w:rFonts w:ascii="Times New Roman" w:hAnsi="Times New Roman" w:cs="Times New Roman"/>
          <w:spacing w:val="-5"/>
        </w:rPr>
        <w:t xml:space="preserve"> </w:t>
      </w:r>
      <w:r w:rsidRPr="00675DE7">
        <w:rPr>
          <w:rFonts w:ascii="Times New Roman" w:hAnsi="Times New Roman" w:cs="Times New Roman"/>
        </w:rPr>
        <w:t>и специфику различных текстов, участвовать в их обсуждении, давать нравственную оценку поступков</w:t>
      </w:r>
      <w:r w:rsidRPr="00675DE7">
        <w:rPr>
          <w:rFonts w:ascii="Times New Roman" w:hAnsi="Times New Roman" w:cs="Times New Roman"/>
          <w:spacing w:val="-21"/>
        </w:rPr>
        <w:t xml:space="preserve"> </w:t>
      </w:r>
      <w:r w:rsidRPr="00675DE7">
        <w:rPr>
          <w:rFonts w:ascii="Times New Roman" w:hAnsi="Times New Roman" w:cs="Times New Roman"/>
        </w:rPr>
        <w:t>героев;</w:t>
      </w:r>
    </w:p>
    <w:p w:rsidR="00675DE7" w:rsidRPr="00675DE7" w:rsidRDefault="00675DE7" w:rsidP="00C46A8C">
      <w:pPr>
        <w:pStyle w:val="a3"/>
        <w:numPr>
          <w:ilvl w:val="1"/>
          <w:numId w:val="5"/>
        </w:numPr>
        <w:autoSpaceDE w:val="0"/>
        <w:autoSpaceDN w:val="0"/>
        <w:spacing w:before="4" w:line="237" w:lineRule="auto"/>
        <w:ind w:left="567" w:right="-42" w:hanging="361"/>
        <w:contextualSpacing w:val="0"/>
        <w:jc w:val="both"/>
        <w:rPr>
          <w:rFonts w:ascii="Times New Roman" w:hAnsi="Times New Roman" w:cs="Times New Roman"/>
        </w:rPr>
      </w:pPr>
      <w:r w:rsidRPr="00675DE7">
        <w:rPr>
          <w:rFonts w:ascii="Times New Roman" w:hAnsi="Times New Roman" w:cs="Times New Roman"/>
        </w:rPr>
        <w:t>умение</w:t>
      </w:r>
      <w:r w:rsidRPr="00675DE7">
        <w:rPr>
          <w:rFonts w:ascii="Times New Roman" w:hAnsi="Times New Roman" w:cs="Times New Roman"/>
          <w:spacing w:val="-6"/>
        </w:rPr>
        <w:t xml:space="preserve"> </w:t>
      </w:r>
      <w:r w:rsidRPr="00675DE7">
        <w:rPr>
          <w:rFonts w:ascii="Times New Roman" w:hAnsi="Times New Roman" w:cs="Times New Roman"/>
        </w:rPr>
        <w:t>самостоятельно</w:t>
      </w:r>
      <w:r w:rsidRPr="00675DE7">
        <w:rPr>
          <w:rFonts w:ascii="Times New Roman" w:hAnsi="Times New Roman" w:cs="Times New Roman"/>
          <w:spacing w:val="-7"/>
        </w:rPr>
        <w:t xml:space="preserve"> </w:t>
      </w:r>
      <w:r w:rsidRPr="00675DE7">
        <w:rPr>
          <w:rFonts w:ascii="Times New Roman" w:hAnsi="Times New Roman" w:cs="Times New Roman"/>
        </w:rPr>
        <w:t>выбирать</w:t>
      </w:r>
      <w:r w:rsidRPr="00675DE7">
        <w:rPr>
          <w:rFonts w:ascii="Times New Roman" w:hAnsi="Times New Roman" w:cs="Times New Roman"/>
          <w:spacing w:val="-4"/>
        </w:rPr>
        <w:t xml:space="preserve"> </w:t>
      </w:r>
      <w:r w:rsidRPr="00675DE7">
        <w:rPr>
          <w:rFonts w:ascii="Times New Roman" w:hAnsi="Times New Roman" w:cs="Times New Roman"/>
        </w:rPr>
        <w:t>интересующую</w:t>
      </w:r>
      <w:r w:rsidRPr="00675DE7">
        <w:rPr>
          <w:rFonts w:ascii="Times New Roman" w:hAnsi="Times New Roman" w:cs="Times New Roman"/>
          <w:spacing w:val="-2"/>
        </w:rPr>
        <w:t xml:space="preserve"> </w:t>
      </w:r>
      <w:r w:rsidRPr="00675DE7">
        <w:rPr>
          <w:rFonts w:ascii="Times New Roman" w:hAnsi="Times New Roman" w:cs="Times New Roman"/>
        </w:rPr>
        <w:t>литературу,</w:t>
      </w:r>
      <w:r w:rsidRPr="00675DE7">
        <w:rPr>
          <w:rFonts w:ascii="Times New Roman" w:hAnsi="Times New Roman" w:cs="Times New Roman"/>
          <w:spacing w:val="-5"/>
        </w:rPr>
        <w:t xml:space="preserve"> </w:t>
      </w:r>
      <w:r w:rsidRPr="00675DE7">
        <w:rPr>
          <w:rFonts w:ascii="Times New Roman" w:hAnsi="Times New Roman" w:cs="Times New Roman"/>
        </w:rPr>
        <w:t>пользоваться</w:t>
      </w:r>
      <w:r w:rsidRPr="00675DE7">
        <w:rPr>
          <w:rFonts w:ascii="Times New Roman" w:hAnsi="Times New Roman" w:cs="Times New Roman"/>
          <w:spacing w:val="-4"/>
        </w:rPr>
        <w:t xml:space="preserve"> </w:t>
      </w:r>
      <w:r w:rsidRPr="00675DE7">
        <w:rPr>
          <w:rFonts w:ascii="Times New Roman" w:hAnsi="Times New Roman" w:cs="Times New Roman"/>
        </w:rPr>
        <w:t>справочными</w:t>
      </w:r>
      <w:r w:rsidRPr="00675DE7">
        <w:rPr>
          <w:rFonts w:ascii="Times New Roman" w:hAnsi="Times New Roman" w:cs="Times New Roman"/>
          <w:spacing w:val="-4"/>
        </w:rPr>
        <w:t xml:space="preserve"> </w:t>
      </w:r>
      <w:r w:rsidRPr="00675DE7">
        <w:rPr>
          <w:rFonts w:ascii="Times New Roman" w:hAnsi="Times New Roman" w:cs="Times New Roman"/>
        </w:rPr>
        <w:t>источниками</w:t>
      </w:r>
      <w:r w:rsidRPr="00675DE7">
        <w:rPr>
          <w:rFonts w:ascii="Times New Roman" w:hAnsi="Times New Roman" w:cs="Times New Roman"/>
          <w:spacing w:val="-4"/>
        </w:rPr>
        <w:t xml:space="preserve"> </w:t>
      </w:r>
      <w:r w:rsidRPr="00675DE7">
        <w:rPr>
          <w:rFonts w:ascii="Times New Roman" w:hAnsi="Times New Roman" w:cs="Times New Roman"/>
        </w:rPr>
        <w:t>для</w:t>
      </w:r>
      <w:r w:rsidRPr="00675DE7">
        <w:rPr>
          <w:rFonts w:ascii="Times New Roman" w:hAnsi="Times New Roman" w:cs="Times New Roman"/>
          <w:spacing w:val="-7"/>
        </w:rPr>
        <w:t xml:space="preserve"> </w:t>
      </w:r>
      <w:r w:rsidRPr="00675DE7">
        <w:rPr>
          <w:rFonts w:ascii="Times New Roman" w:hAnsi="Times New Roman" w:cs="Times New Roman"/>
        </w:rPr>
        <w:t>понимания</w:t>
      </w:r>
      <w:r w:rsidRPr="00675DE7">
        <w:rPr>
          <w:rFonts w:ascii="Times New Roman" w:hAnsi="Times New Roman" w:cs="Times New Roman"/>
          <w:spacing w:val="-4"/>
        </w:rPr>
        <w:t xml:space="preserve"> </w:t>
      </w:r>
      <w:r w:rsidRPr="00675DE7">
        <w:rPr>
          <w:rFonts w:ascii="Times New Roman" w:hAnsi="Times New Roman" w:cs="Times New Roman"/>
        </w:rPr>
        <w:t>и</w:t>
      </w:r>
      <w:r w:rsidRPr="00675DE7">
        <w:rPr>
          <w:rFonts w:ascii="Times New Roman" w:hAnsi="Times New Roman" w:cs="Times New Roman"/>
          <w:spacing w:val="-4"/>
        </w:rPr>
        <w:t xml:space="preserve"> </w:t>
      </w:r>
      <w:r w:rsidRPr="00675DE7">
        <w:rPr>
          <w:rFonts w:ascii="Times New Roman" w:hAnsi="Times New Roman" w:cs="Times New Roman"/>
        </w:rPr>
        <w:t>получения дополнительной информации, составляя самостоятельно краткую</w:t>
      </w:r>
      <w:r w:rsidRPr="00675DE7">
        <w:rPr>
          <w:rFonts w:ascii="Times New Roman" w:hAnsi="Times New Roman" w:cs="Times New Roman"/>
          <w:spacing w:val="-5"/>
        </w:rPr>
        <w:t xml:space="preserve"> </w:t>
      </w:r>
      <w:r w:rsidRPr="00675DE7">
        <w:rPr>
          <w:rFonts w:ascii="Times New Roman" w:hAnsi="Times New Roman" w:cs="Times New Roman"/>
        </w:rPr>
        <w:t>аннотацию;</w:t>
      </w:r>
    </w:p>
    <w:p w:rsidR="00675DE7" w:rsidRPr="00675DE7" w:rsidRDefault="00675DE7" w:rsidP="00C46A8C">
      <w:pPr>
        <w:pStyle w:val="a3"/>
        <w:numPr>
          <w:ilvl w:val="1"/>
          <w:numId w:val="5"/>
        </w:numPr>
        <w:autoSpaceDE w:val="0"/>
        <w:autoSpaceDN w:val="0"/>
        <w:spacing w:before="5" w:line="237" w:lineRule="auto"/>
        <w:ind w:left="567" w:right="-42" w:hanging="361"/>
        <w:contextualSpacing w:val="0"/>
        <w:jc w:val="both"/>
        <w:rPr>
          <w:rFonts w:ascii="Times New Roman" w:hAnsi="Times New Roman" w:cs="Times New Roman"/>
        </w:rPr>
      </w:pPr>
      <w:r w:rsidRPr="00675DE7">
        <w:rPr>
          <w:rFonts w:ascii="Times New Roman" w:hAnsi="Times New Roman" w:cs="Times New Roman"/>
        </w:rPr>
        <w:t>умение</w:t>
      </w:r>
      <w:r w:rsidRPr="00675DE7">
        <w:rPr>
          <w:rFonts w:ascii="Times New Roman" w:hAnsi="Times New Roman" w:cs="Times New Roman"/>
          <w:spacing w:val="-5"/>
        </w:rPr>
        <w:t xml:space="preserve"> </w:t>
      </w:r>
      <w:r w:rsidRPr="00675DE7">
        <w:rPr>
          <w:rFonts w:ascii="Times New Roman" w:hAnsi="Times New Roman" w:cs="Times New Roman"/>
        </w:rPr>
        <w:t>использовать</w:t>
      </w:r>
      <w:r w:rsidRPr="00675DE7">
        <w:rPr>
          <w:rFonts w:ascii="Times New Roman" w:hAnsi="Times New Roman" w:cs="Times New Roman"/>
          <w:spacing w:val="-4"/>
        </w:rPr>
        <w:t xml:space="preserve"> </w:t>
      </w:r>
      <w:r w:rsidRPr="00675DE7">
        <w:rPr>
          <w:rFonts w:ascii="Times New Roman" w:hAnsi="Times New Roman" w:cs="Times New Roman"/>
        </w:rPr>
        <w:t>простейшие</w:t>
      </w:r>
      <w:r w:rsidRPr="00675DE7">
        <w:rPr>
          <w:rFonts w:ascii="Times New Roman" w:hAnsi="Times New Roman" w:cs="Times New Roman"/>
          <w:spacing w:val="-5"/>
        </w:rPr>
        <w:t xml:space="preserve"> </w:t>
      </w:r>
      <w:r w:rsidRPr="00675DE7">
        <w:rPr>
          <w:rFonts w:ascii="Times New Roman" w:hAnsi="Times New Roman" w:cs="Times New Roman"/>
        </w:rPr>
        <w:t>виды</w:t>
      </w:r>
      <w:r w:rsidRPr="00675DE7">
        <w:rPr>
          <w:rFonts w:ascii="Times New Roman" w:hAnsi="Times New Roman" w:cs="Times New Roman"/>
          <w:spacing w:val="-4"/>
        </w:rPr>
        <w:t xml:space="preserve"> </w:t>
      </w:r>
      <w:r w:rsidRPr="00675DE7">
        <w:rPr>
          <w:rFonts w:ascii="Times New Roman" w:hAnsi="Times New Roman" w:cs="Times New Roman"/>
        </w:rPr>
        <w:t>анализа</w:t>
      </w:r>
      <w:r w:rsidRPr="00675DE7">
        <w:rPr>
          <w:rFonts w:ascii="Times New Roman" w:hAnsi="Times New Roman" w:cs="Times New Roman"/>
          <w:spacing w:val="-5"/>
        </w:rPr>
        <w:t xml:space="preserve"> </w:t>
      </w:r>
      <w:r w:rsidRPr="00675DE7">
        <w:rPr>
          <w:rFonts w:ascii="Times New Roman" w:hAnsi="Times New Roman" w:cs="Times New Roman"/>
        </w:rPr>
        <w:t>различных</w:t>
      </w:r>
      <w:r w:rsidRPr="00675DE7">
        <w:rPr>
          <w:rFonts w:ascii="Times New Roman" w:hAnsi="Times New Roman" w:cs="Times New Roman"/>
          <w:spacing w:val="-5"/>
        </w:rPr>
        <w:t xml:space="preserve"> </w:t>
      </w:r>
      <w:r w:rsidRPr="00675DE7">
        <w:rPr>
          <w:rFonts w:ascii="Times New Roman" w:hAnsi="Times New Roman" w:cs="Times New Roman"/>
        </w:rPr>
        <w:t>текстов,</w:t>
      </w:r>
      <w:r w:rsidRPr="00675DE7">
        <w:rPr>
          <w:rFonts w:ascii="Times New Roman" w:hAnsi="Times New Roman" w:cs="Times New Roman"/>
          <w:spacing w:val="-3"/>
        </w:rPr>
        <w:t xml:space="preserve"> </w:t>
      </w:r>
      <w:r w:rsidRPr="00675DE7">
        <w:rPr>
          <w:rFonts w:ascii="Times New Roman" w:hAnsi="Times New Roman" w:cs="Times New Roman"/>
        </w:rPr>
        <w:t>устанавливать</w:t>
      </w:r>
      <w:r w:rsidRPr="00675DE7">
        <w:rPr>
          <w:rFonts w:ascii="Times New Roman" w:hAnsi="Times New Roman" w:cs="Times New Roman"/>
          <w:spacing w:val="-4"/>
        </w:rPr>
        <w:t xml:space="preserve"> </w:t>
      </w:r>
      <w:r w:rsidRPr="00675DE7">
        <w:rPr>
          <w:rFonts w:ascii="Times New Roman" w:hAnsi="Times New Roman" w:cs="Times New Roman"/>
        </w:rPr>
        <w:t>причинно-следственные</w:t>
      </w:r>
      <w:r w:rsidRPr="00675DE7">
        <w:rPr>
          <w:rFonts w:ascii="Times New Roman" w:hAnsi="Times New Roman" w:cs="Times New Roman"/>
          <w:spacing w:val="-6"/>
        </w:rPr>
        <w:t xml:space="preserve"> </w:t>
      </w:r>
      <w:r w:rsidRPr="00675DE7">
        <w:rPr>
          <w:rFonts w:ascii="Times New Roman" w:hAnsi="Times New Roman" w:cs="Times New Roman"/>
        </w:rPr>
        <w:t>связи</w:t>
      </w:r>
      <w:r w:rsidRPr="00675DE7">
        <w:rPr>
          <w:rFonts w:ascii="Times New Roman" w:hAnsi="Times New Roman" w:cs="Times New Roman"/>
          <w:spacing w:val="-4"/>
        </w:rPr>
        <w:t xml:space="preserve"> </w:t>
      </w:r>
      <w:r w:rsidRPr="00675DE7">
        <w:rPr>
          <w:rFonts w:ascii="Times New Roman" w:hAnsi="Times New Roman" w:cs="Times New Roman"/>
        </w:rPr>
        <w:t>и</w:t>
      </w:r>
      <w:r w:rsidRPr="00675DE7">
        <w:rPr>
          <w:rFonts w:ascii="Times New Roman" w:hAnsi="Times New Roman" w:cs="Times New Roman"/>
          <w:spacing w:val="-4"/>
        </w:rPr>
        <w:t xml:space="preserve"> </w:t>
      </w:r>
      <w:r w:rsidRPr="00675DE7">
        <w:rPr>
          <w:rFonts w:ascii="Times New Roman" w:hAnsi="Times New Roman" w:cs="Times New Roman"/>
        </w:rPr>
        <w:t>определять</w:t>
      </w:r>
      <w:r w:rsidRPr="00675DE7">
        <w:rPr>
          <w:rFonts w:ascii="Times New Roman" w:hAnsi="Times New Roman" w:cs="Times New Roman"/>
          <w:spacing w:val="-4"/>
        </w:rPr>
        <w:t xml:space="preserve"> </w:t>
      </w:r>
      <w:r w:rsidRPr="00675DE7">
        <w:rPr>
          <w:rFonts w:ascii="Times New Roman" w:hAnsi="Times New Roman" w:cs="Times New Roman"/>
        </w:rPr>
        <w:t>главную мысль произведения, делить текст на части, озаглавливать их, составлять простой план, находить средства выразительности, пересказывать</w:t>
      </w:r>
      <w:r w:rsidRPr="00675DE7">
        <w:rPr>
          <w:rFonts w:ascii="Times New Roman" w:hAnsi="Times New Roman" w:cs="Times New Roman"/>
          <w:spacing w:val="-1"/>
        </w:rPr>
        <w:t xml:space="preserve"> </w:t>
      </w:r>
      <w:r w:rsidRPr="00675DE7">
        <w:rPr>
          <w:rFonts w:ascii="Times New Roman" w:hAnsi="Times New Roman" w:cs="Times New Roman"/>
        </w:rPr>
        <w:t>произведение;</w:t>
      </w:r>
    </w:p>
    <w:p w:rsidR="00675DE7" w:rsidRPr="00675DE7" w:rsidRDefault="00675DE7" w:rsidP="00C46A8C">
      <w:pPr>
        <w:pStyle w:val="a3"/>
        <w:numPr>
          <w:ilvl w:val="1"/>
          <w:numId w:val="5"/>
        </w:numPr>
        <w:autoSpaceDE w:val="0"/>
        <w:autoSpaceDN w:val="0"/>
        <w:spacing w:before="7" w:line="237" w:lineRule="auto"/>
        <w:ind w:left="567" w:right="-42" w:hanging="361"/>
        <w:contextualSpacing w:val="0"/>
        <w:jc w:val="both"/>
        <w:rPr>
          <w:rFonts w:ascii="Times New Roman" w:hAnsi="Times New Roman" w:cs="Times New Roman"/>
        </w:rPr>
      </w:pPr>
      <w:r w:rsidRPr="00675DE7">
        <w:rPr>
          <w:rFonts w:ascii="Times New Roman" w:hAnsi="Times New Roman" w:cs="Times New Roman"/>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w:t>
      </w:r>
      <w:r w:rsidRPr="00675DE7">
        <w:rPr>
          <w:rFonts w:ascii="Times New Roman" w:hAnsi="Times New Roman" w:cs="Times New Roman"/>
          <w:spacing w:val="-3"/>
        </w:rPr>
        <w:t xml:space="preserve"> </w:t>
      </w:r>
      <w:r w:rsidRPr="00675DE7">
        <w:rPr>
          <w:rFonts w:ascii="Times New Roman" w:hAnsi="Times New Roman" w:cs="Times New Roman"/>
        </w:rPr>
        <w:t>произведение;</w:t>
      </w:r>
    </w:p>
    <w:p w:rsidR="00675DE7" w:rsidRPr="00675DE7" w:rsidRDefault="00675DE7" w:rsidP="00C46A8C">
      <w:pPr>
        <w:pStyle w:val="a3"/>
        <w:numPr>
          <w:ilvl w:val="1"/>
          <w:numId w:val="5"/>
        </w:numPr>
        <w:autoSpaceDE w:val="0"/>
        <w:autoSpaceDN w:val="0"/>
        <w:spacing w:before="5" w:line="237" w:lineRule="auto"/>
        <w:ind w:left="567" w:right="-42" w:hanging="361"/>
        <w:contextualSpacing w:val="0"/>
        <w:jc w:val="both"/>
        <w:rPr>
          <w:rFonts w:ascii="Times New Roman" w:hAnsi="Times New Roman" w:cs="Times New Roman"/>
        </w:rPr>
      </w:pPr>
      <w:r w:rsidRPr="00675DE7">
        <w:rPr>
          <w:rFonts w:ascii="Times New Roman" w:hAnsi="Times New Roman" w:cs="Times New Roman"/>
        </w:rPr>
        <w:t>умение</w:t>
      </w:r>
      <w:r w:rsidRPr="00675DE7">
        <w:rPr>
          <w:rFonts w:ascii="Times New Roman" w:hAnsi="Times New Roman" w:cs="Times New Roman"/>
          <w:spacing w:val="-4"/>
        </w:rPr>
        <w:t xml:space="preserve"> </w:t>
      </w:r>
      <w:r w:rsidRPr="00675DE7">
        <w:rPr>
          <w:rFonts w:ascii="Times New Roman" w:hAnsi="Times New Roman" w:cs="Times New Roman"/>
        </w:rPr>
        <w:t>создавать</w:t>
      </w:r>
      <w:r w:rsidRPr="00675DE7">
        <w:rPr>
          <w:rFonts w:ascii="Times New Roman" w:hAnsi="Times New Roman" w:cs="Times New Roman"/>
          <w:spacing w:val="-3"/>
        </w:rPr>
        <w:t xml:space="preserve"> </w:t>
      </w:r>
      <w:r w:rsidRPr="00675DE7">
        <w:rPr>
          <w:rFonts w:ascii="Times New Roman" w:hAnsi="Times New Roman" w:cs="Times New Roman"/>
        </w:rPr>
        <w:t>собственный</w:t>
      </w:r>
      <w:r w:rsidRPr="00675DE7">
        <w:rPr>
          <w:rFonts w:ascii="Times New Roman" w:hAnsi="Times New Roman" w:cs="Times New Roman"/>
          <w:spacing w:val="-3"/>
        </w:rPr>
        <w:t xml:space="preserve"> </w:t>
      </w:r>
      <w:r w:rsidRPr="00675DE7">
        <w:rPr>
          <w:rFonts w:ascii="Times New Roman" w:hAnsi="Times New Roman" w:cs="Times New Roman"/>
        </w:rPr>
        <w:t>текст</w:t>
      </w:r>
      <w:r w:rsidRPr="00675DE7">
        <w:rPr>
          <w:rFonts w:ascii="Times New Roman" w:hAnsi="Times New Roman" w:cs="Times New Roman"/>
          <w:spacing w:val="-3"/>
        </w:rPr>
        <w:t xml:space="preserve"> </w:t>
      </w:r>
      <w:r w:rsidRPr="00675DE7">
        <w:rPr>
          <w:rFonts w:ascii="Times New Roman" w:hAnsi="Times New Roman" w:cs="Times New Roman"/>
        </w:rPr>
        <w:t>на</w:t>
      </w:r>
      <w:r w:rsidRPr="00675DE7">
        <w:rPr>
          <w:rFonts w:ascii="Times New Roman" w:hAnsi="Times New Roman" w:cs="Times New Roman"/>
          <w:spacing w:val="-4"/>
        </w:rPr>
        <w:t xml:space="preserve"> </w:t>
      </w:r>
      <w:r w:rsidRPr="00675DE7">
        <w:rPr>
          <w:rFonts w:ascii="Times New Roman" w:hAnsi="Times New Roman" w:cs="Times New Roman"/>
        </w:rPr>
        <w:t>основе</w:t>
      </w:r>
      <w:r w:rsidRPr="00675DE7">
        <w:rPr>
          <w:rFonts w:ascii="Times New Roman" w:hAnsi="Times New Roman" w:cs="Times New Roman"/>
          <w:spacing w:val="-5"/>
        </w:rPr>
        <w:t xml:space="preserve"> </w:t>
      </w:r>
      <w:r w:rsidRPr="00675DE7">
        <w:rPr>
          <w:rFonts w:ascii="Times New Roman" w:hAnsi="Times New Roman" w:cs="Times New Roman"/>
        </w:rPr>
        <w:t>художественного</w:t>
      </w:r>
      <w:r w:rsidRPr="00675DE7">
        <w:rPr>
          <w:rFonts w:ascii="Times New Roman" w:hAnsi="Times New Roman" w:cs="Times New Roman"/>
          <w:spacing w:val="-3"/>
        </w:rPr>
        <w:t xml:space="preserve"> </w:t>
      </w:r>
      <w:r w:rsidRPr="00675DE7">
        <w:rPr>
          <w:rFonts w:ascii="Times New Roman" w:hAnsi="Times New Roman" w:cs="Times New Roman"/>
        </w:rPr>
        <w:t>произведения,</w:t>
      </w:r>
      <w:r w:rsidRPr="00675DE7">
        <w:rPr>
          <w:rFonts w:ascii="Times New Roman" w:hAnsi="Times New Roman" w:cs="Times New Roman"/>
          <w:spacing w:val="-3"/>
        </w:rPr>
        <w:t xml:space="preserve"> </w:t>
      </w:r>
      <w:r w:rsidRPr="00675DE7">
        <w:rPr>
          <w:rFonts w:ascii="Times New Roman" w:hAnsi="Times New Roman" w:cs="Times New Roman"/>
        </w:rPr>
        <w:t>репродукции</w:t>
      </w:r>
      <w:r w:rsidRPr="00675DE7">
        <w:rPr>
          <w:rFonts w:ascii="Times New Roman" w:hAnsi="Times New Roman" w:cs="Times New Roman"/>
          <w:spacing w:val="-5"/>
        </w:rPr>
        <w:t xml:space="preserve"> </w:t>
      </w:r>
      <w:r w:rsidRPr="00675DE7">
        <w:rPr>
          <w:rFonts w:ascii="Times New Roman" w:hAnsi="Times New Roman" w:cs="Times New Roman"/>
        </w:rPr>
        <w:t>картин</w:t>
      </w:r>
      <w:r w:rsidRPr="00675DE7">
        <w:rPr>
          <w:rFonts w:ascii="Times New Roman" w:hAnsi="Times New Roman" w:cs="Times New Roman"/>
          <w:spacing w:val="-5"/>
        </w:rPr>
        <w:t xml:space="preserve"> </w:t>
      </w:r>
      <w:r w:rsidRPr="00675DE7">
        <w:rPr>
          <w:rFonts w:ascii="Times New Roman" w:hAnsi="Times New Roman" w:cs="Times New Roman"/>
        </w:rPr>
        <w:t>художников,</w:t>
      </w:r>
      <w:r w:rsidRPr="00675DE7">
        <w:rPr>
          <w:rFonts w:ascii="Times New Roman" w:hAnsi="Times New Roman" w:cs="Times New Roman"/>
          <w:spacing w:val="-3"/>
        </w:rPr>
        <w:t xml:space="preserve"> </w:t>
      </w:r>
      <w:r w:rsidRPr="00675DE7">
        <w:rPr>
          <w:rFonts w:ascii="Times New Roman" w:hAnsi="Times New Roman" w:cs="Times New Roman"/>
        </w:rPr>
        <w:t>иллюстраций,</w:t>
      </w:r>
      <w:r w:rsidRPr="00675DE7">
        <w:rPr>
          <w:rFonts w:ascii="Times New Roman" w:hAnsi="Times New Roman" w:cs="Times New Roman"/>
          <w:spacing w:val="-6"/>
        </w:rPr>
        <w:t xml:space="preserve"> </w:t>
      </w:r>
      <w:r w:rsidRPr="00675DE7">
        <w:rPr>
          <w:rFonts w:ascii="Times New Roman" w:hAnsi="Times New Roman" w:cs="Times New Roman"/>
        </w:rPr>
        <w:t>на основе личного</w:t>
      </w:r>
      <w:r w:rsidRPr="00675DE7">
        <w:rPr>
          <w:rFonts w:ascii="Times New Roman" w:hAnsi="Times New Roman" w:cs="Times New Roman"/>
          <w:spacing w:val="-3"/>
        </w:rPr>
        <w:t xml:space="preserve"> </w:t>
      </w:r>
      <w:r w:rsidRPr="00675DE7">
        <w:rPr>
          <w:rFonts w:ascii="Times New Roman" w:hAnsi="Times New Roman" w:cs="Times New Roman"/>
        </w:rPr>
        <w:t>опыта.</w:t>
      </w:r>
    </w:p>
    <w:p w:rsidR="00675DE7" w:rsidRDefault="00675DE7" w:rsidP="00675DE7">
      <w:pPr>
        <w:spacing w:line="237" w:lineRule="auto"/>
        <w:rPr>
          <w:rFonts w:asciiTheme="minorHAnsi" w:hAnsiTheme="minorHAnsi"/>
        </w:rPr>
      </w:pPr>
    </w:p>
    <w:p w:rsidR="00675DE7" w:rsidRPr="00675DE7" w:rsidRDefault="00675DE7" w:rsidP="00C46A8C">
      <w:pPr>
        <w:pStyle w:val="2"/>
        <w:keepNext w:val="0"/>
        <w:keepLines w:val="0"/>
        <w:widowControl w:val="0"/>
        <w:numPr>
          <w:ilvl w:val="1"/>
          <w:numId w:val="9"/>
        </w:numPr>
        <w:tabs>
          <w:tab w:val="left" w:pos="426"/>
        </w:tabs>
        <w:autoSpaceDE w:val="0"/>
        <w:autoSpaceDN w:val="0"/>
        <w:spacing w:before="5" w:line="274" w:lineRule="exact"/>
        <w:ind w:left="426"/>
        <w:jc w:val="both"/>
        <w:rPr>
          <w:rFonts w:ascii="Times New Roman" w:hAnsi="Times New Roman" w:cs="Times New Roman"/>
          <w:color w:val="auto"/>
        </w:rPr>
      </w:pPr>
      <w:r w:rsidRPr="00675DE7">
        <w:rPr>
          <w:rFonts w:ascii="Times New Roman" w:hAnsi="Times New Roman" w:cs="Times New Roman"/>
          <w:color w:val="auto"/>
        </w:rPr>
        <w:t>класс</w:t>
      </w:r>
    </w:p>
    <w:p w:rsidR="00675DE7" w:rsidRPr="00675DE7" w:rsidRDefault="00675DE7" w:rsidP="00675DE7">
      <w:pPr>
        <w:spacing w:line="274" w:lineRule="exact"/>
        <w:ind w:left="840"/>
        <w:jc w:val="both"/>
        <w:rPr>
          <w:rFonts w:ascii="Times New Roman" w:hAnsi="Times New Roman" w:cs="Times New Roman"/>
          <w:color w:val="auto"/>
        </w:rPr>
      </w:pPr>
      <w:r w:rsidRPr="00675DE7">
        <w:rPr>
          <w:rFonts w:ascii="Times New Roman" w:hAnsi="Times New Roman" w:cs="Times New Roman"/>
          <w:b/>
          <w:color w:val="auto"/>
        </w:rPr>
        <w:t xml:space="preserve">Личностными результатами </w:t>
      </w:r>
      <w:r w:rsidRPr="00675DE7">
        <w:rPr>
          <w:rFonts w:ascii="Times New Roman" w:hAnsi="Times New Roman" w:cs="Times New Roman"/>
          <w:color w:val="auto"/>
        </w:rPr>
        <w:t>изучения курса «Работа с текстом» в 1-2 классе является формирование следующих умений:</w:t>
      </w:r>
    </w:p>
    <w:p w:rsidR="00675DE7" w:rsidRPr="00675DE7" w:rsidRDefault="00675DE7" w:rsidP="00C46A8C">
      <w:pPr>
        <w:pStyle w:val="a3"/>
        <w:numPr>
          <w:ilvl w:val="0"/>
          <w:numId w:val="8"/>
        </w:numPr>
        <w:tabs>
          <w:tab w:val="left" w:pos="1265"/>
          <w:tab w:val="left" w:pos="1266"/>
        </w:tabs>
        <w:autoSpaceDE w:val="0"/>
        <w:autoSpaceDN w:val="0"/>
        <w:spacing w:before="4" w:line="237" w:lineRule="auto"/>
        <w:ind w:hanging="361"/>
        <w:contextualSpacing w:val="0"/>
        <w:jc w:val="both"/>
        <w:rPr>
          <w:rFonts w:ascii="Times New Roman" w:hAnsi="Times New Roman" w:cs="Times New Roman"/>
          <w:color w:val="auto"/>
        </w:rPr>
      </w:pPr>
      <w:r w:rsidRPr="00675DE7">
        <w:rPr>
          <w:rFonts w:ascii="Times New Roman" w:hAnsi="Times New Roman" w:cs="Times New Roman"/>
          <w:color w:val="auto"/>
        </w:rPr>
        <w:t>Определять</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и</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высказывать</w:t>
      </w:r>
      <w:r w:rsidRPr="00675DE7">
        <w:rPr>
          <w:rFonts w:ascii="Times New Roman" w:hAnsi="Times New Roman" w:cs="Times New Roman"/>
          <w:color w:val="auto"/>
          <w:spacing w:val="-2"/>
        </w:rPr>
        <w:t xml:space="preserve"> </w:t>
      </w:r>
      <w:r w:rsidRPr="00675DE7">
        <w:rPr>
          <w:rFonts w:ascii="Times New Roman" w:hAnsi="Times New Roman" w:cs="Times New Roman"/>
          <w:color w:val="auto"/>
        </w:rPr>
        <w:t>под</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руководством</w:t>
      </w:r>
      <w:r w:rsidRPr="00675DE7">
        <w:rPr>
          <w:rFonts w:ascii="Times New Roman" w:hAnsi="Times New Roman" w:cs="Times New Roman"/>
          <w:color w:val="auto"/>
          <w:spacing w:val="-4"/>
        </w:rPr>
        <w:t xml:space="preserve"> </w:t>
      </w:r>
      <w:r w:rsidRPr="00675DE7">
        <w:rPr>
          <w:rFonts w:ascii="Times New Roman" w:hAnsi="Times New Roman" w:cs="Times New Roman"/>
          <w:color w:val="auto"/>
        </w:rPr>
        <w:t>педагога</w:t>
      </w:r>
      <w:r w:rsidRPr="00675DE7">
        <w:rPr>
          <w:rFonts w:ascii="Times New Roman" w:hAnsi="Times New Roman" w:cs="Times New Roman"/>
          <w:color w:val="auto"/>
          <w:spacing w:val="-4"/>
        </w:rPr>
        <w:t xml:space="preserve"> </w:t>
      </w:r>
      <w:r w:rsidRPr="00675DE7">
        <w:rPr>
          <w:rFonts w:ascii="Times New Roman" w:hAnsi="Times New Roman" w:cs="Times New Roman"/>
          <w:color w:val="auto"/>
        </w:rPr>
        <w:t>самые</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простые</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общие</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для</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всех</w:t>
      </w:r>
      <w:r w:rsidRPr="00675DE7">
        <w:rPr>
          <w:rFonts w:ascii="Times New Roman" w:hAnsi="Times New Roman" w:cs="Times New Roman"/>
          <w:color w:val="auto"/>
          <w:spacing w:val="-1"/>
        </w:rPr>
        <w:t xml:space="preserve"> </w:t>
      </w:r>
      <w:r w:rsidRPr="00675DE7">
        <w:rPr>
          <w:rFonts w:ascii="Times New Roman" w:hAnsi="Times New Roman" w:cs="Times New Roman"/>
          <w:color w:val="auto"/>
        </w:rPr>
        <w:t>людей</w:t>
      </w:r>
      <w:r w:rsidRPr="00675DE7">
        <w:rPr>
          <w:rFonts w:ascii="Times New Roman" w:hAnsi="Times New Roman" w:cs="Times New Roman"/>
          <w:color w:val="auto"/>
          <w:spacing w:val="-4"/>
        </w:rPr>
        <w:t xml:space="preserve"> </w:t>
      </w:r>
      <w:r w:rsidRPr="00675DE7">
        <w:rPr>
          <w:rFonts w:ascii="Times New Roman" w:hAnsi="Times New Roman" w:cs="Times New Roman"/>
          <w:color w:val="auto"/>
        </w:rPr>
        <w:t>правила</w:t>
      </w:r>
      <w:r w:rsidRPr="00675DE7">
        <w:rPr>
          <w:rFonts w:ascii="Times New Roman" w:hAnsi="Times New Roman" w:cs="Times New Roman"/>
          <w:color w:val="auto"/>
          <w:spacing w:val="-4"/>
        </w:rPr>
        <w:t xml:space="preserve"> </w:t>
      </w:r>
      <w:r w:rsidRPr="00675DE7">
        <w:rPr>
          <w:rFonts w:ascii="Times New Roman" w:hAnsi="Times New Roman" w:cs="Times New Roman"/>
          <w:color w:val="auto"/>
        </w:rPr>
        <w:t>поведения</w:t>
      </w:r>
      <w:r w:rsidRPr="00675DE7">
        <w:rPr>
          <w:rFonts w:ascii="Times New Roman" w:hAnsi="Times New Roman" w:cs="Times New Roman"/>
          <w:color w:val="auto"/>
          <w:spacing w:val="-2"/>
        </w:rPr>
        <w:t xml:space="preserve"> </w:t>
      </w:r>
      <w:r w:rsidRPr="00675DE7">
        <w:rPr>
          <w:rFonts w:ascii="Times New Roman" w:hAnsi="Times New Roman" w:cs="Times New Roman"/>
          <w:color w:val="auto"/>
        </w:rPr>
        <w:t>при</w:t>
      </w:r>
      <w:r w:rsidRPr="00675DE7">
        <w:rPr>
          <w:rFonts w:ascii="Times New Roman" w:hAnsi="Times New Roman" w:cs="Times New Roman"/>
          <w:color w:val="auto"/>
          <w:spacing w:val="-5"/>
        </w:rPr>
        <w:t xml:space="preserve"> </w:t>
      </w:r>
      <w:r w:rsidRPr="00675DE7">
        <w:rPr>
          <w:rFonts w:ascii="Times New Roman" w:hAnsi="Times New Roman" w:cs="Times New Roman"/>
          <w:color w:val="auto"/>
        </w:rPr>
        <w:t>сотрудничестве (этические</w:t>
      </w:r>
      <w:r w:rsidRPr="00675DE7">
        <w:rPr>
          <w:rFonts w:ascii="Times New Roman" w:hAnsi="Times New Roman" w:cs="Times New Roman"/>
          <w:color w:val="auto"/>
          <w:spacing w:val="-2"/>
        </w:rPr>
        <w:t xml:space="preserve"> </w:t>
      </w:r>
      <w:r w:rsidRPr="00675DE7">
        <w:rPr>
          <w:rFonts w:ascii="Times New Roman" w:hAnsi="Times New Roman" w:cs="Times New Roman"/>
          <w:color w:val="auto"/>
        </w:rPr>
        <w:t>нормы).</w:t>
      </w:r>
    </w:p>
    <w:p w:rsidR="00675DE7" w:rsidRPr="00675DE7" w:rsidRDefault="00675DE7" w:rsidP="00C46A8C">
      <w:pPr>
        <w:pStyle w:val="a3"/>
        <w:numPr>
          <w:ilvl w:val="0"/>
          <w:numId w:val="8"/>
        </w:numPr>
        <w:tabs>
          <w:tab w:val="left" w:pos="1265"/>
          <w:tab w:val="left" w:pos="1266"/>
        </w:tabs>
        <w:autoSpaceDE w:val="0"/>
        <w:autoSpaceDN w:val="0"/>
        <w:spacing w:before="2"/>
        <w:ind w:hanging="361"/>
        <w:contextualSpacing w:val="0"/>
        <w:jc w:val="both"/>
        <w:rPr>
          <w:rFonts w:ascii="Times New Roman" w:hAnsi="Times New Roman" w:cs="Times New Roman"/>
          <w:color w:val="auto"/>
        </w:rPr>
      </w:pPr>
      <w:r w:rsidRPr="00675DE7">
        <w:rPr>
          <w:rFonts w:ascii="Times New Roman" w:hAnsi="Times New Roman" w:cs="Times New Roman"/>
          <w:color w:val="auto"/>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w:t>
      </w:r>
      <w:r w:rsidRPr="00675DE7">
        <w:rPr>
          <w:rFonts w:ascii="Times New Roman" w:hAnsi="Times New Roman" w:cs="Times New Roman"/>
          <w:color w:val="auto"/>
          <w:spacing w:val="-5"/>
        </w:rPr>
        <w:t xml:space="preserve"> </w:t>
      </w:r>
      <w:r w:rsidRPr="00675DE7">
        <w:rPr>
          <w:rFonts w:ascii="Times New Roman" w:hAnsi="Times New Roman" w:cs="Times New Roman"/>
          <w:color w:val="auto"/>
        </w:rPr>
        <w:t>поступить.</w:t>
      </w:r>
    </w:p>
    <w:p w:rsidR="00675DE7" w:rsidRPr="00675DE7" w:rsidRDefault="00675DE7" w:rsidP="00675DE7">
      <w:pPr>
        <w:pStyle w:val="af9"/>
        <w:ind w:firstLine="283"/>
      </w:pPr>
      <w:r w:rsidRPr="00675DE7">
        <w:rPr>
          <w:b/>
        </w:rPr>
        <w:t xml:space="preserve">Метапредметными результатами </w:t>
      </w:r>
      <w:r w:rsidRPr="00675DE7">
        <w:t>изучения курса «Работа с текстом» во 1-2 классе являются формирование следующих универсальных учебных действий (УУД).</w:t>
      </w:r>
    </w:p>
    <w:p w:rsidR="00675DE7" w:rsidRPr="00675DE7" w:rsidRDefault="00675DE7" w:rsidP="00675DE7">
      <w:pPr>
        <w:ind w:left="840"/>
        <w:jc w:val="both"/>
        <w:rPr>
          <w:rFonts w:ascii="Times New Roman" w:hAnsi="Times New Roman" w:cs="Times New Roman"/>
          <w:color w:val="auto"/>
        </w:rPr>
      </w:pPr>
      <w:r w:rsidRPr="00675DE7">
        <w:rPr>
          <w:rFonts w:ascii="Times New Roman" w:hAnsi="Times New Roman" w:cs="Times New Roman"/>
          <w:i/>
          <w:color w:val="auto"/>
        </w:rPr>
        <w:t>Регулятивные УУД</w:t>
      </w:r>
      <w:r w:rsidRPr="00675DE7">
        <w:rPr>
          <w:rFonts w:ascii="Times New Roman" w:hAnsi="Times New Roman" w:cs="Times New Roman"/>
          <w:color w:val="auto"/>
        </w:rPr>
        <w:t>:</w:t>
      </w:r>
    </w:p>
    <w:p w:rsidR="00675DE7" w:rsidRPr="00675DE7" w:rsidRDefault="00675DE7" w:rsidP="00C46A8C">
      <w:pPr>
        <w:pStyle w:val="a3"/>
        <w:numPr>
          <w:ilvl w:val="0"/>
          <w:numId w:val="8"/>
        </w:numPr>
        <w:tabs>
          <w:tab w:val="left" w:pos="1265"/>
          <w:tab w:val="left" w:pos="1266"/>
        </w:tabs>
        <w:autoSpaceDE w:val="0"/>
        <w:autoSpaceDN w:val="0"/>
        <w:spacing w:before="2"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Определять и формулировать цель деятельности на уроке с помощью учителя и</w:t>
      </w:r>
      <w:r w:rsidRPr="00675DE7">
        <w:rPr>
          <w:rFonts w:ascii="Times New Roman" w:hAnsi="Times New Roman" w:cs="Times New Roman"/>
          <w:color w:val="auto"/>
          <w:spacing w:val="2"/>
        </w:rPr>
        <w:t xml:space="preserve"> </w:t>
      </w:r>
      <w:r w:rsidRPr="00675DE7">
        <w:rPr>
          <w:rFonts w:ascii="Times New Roman" w:hAnsi="Times New Roman" w:cs="Times New Roman"/>
          <w:color w:val="auto"/>
        </w:rPr>
        <w:t>самостоятельно.</w:t>
      </w:r>
    </w:p>
    <w:p w:rsidR="00675DE7" w:rsidRPr="00675DE7"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Проговаривать последовательность действий на</w:t>
      </w:r>
      <w:r w:rsidRPr="00675DE7">
        <w:rPr>
          <w:rFonts w:ascii="Times New Roman" w:hAnsi="Times New Roman" w:cs="Times New Roman"/>
          <w:color w:val="auto"/>
          <w:spacing w:val="-2"/>
        </w:rPr>
        <w:t xml:space="preserve"> </w:t>
      </w:r>
      <w:r w:rsidRPr="00675DE7">
        <w:rPr>
          <w:rFonts w:ascii="Times New Roman" w:hAnsi="Times New Roman" w:cs="Times New Roman"/>
          <w:color w:val="auto"/>
        </w:rPr>
        <w:t>уроке.</w:t>
      </w:r>
    </w:p>
    <w:p w:rsidR="00675DE7" w:rsidRPr="00675DE7"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Учиться высказывать своё предположение (версию) на основе работы с иллюстрацией</w:t>
      </w:r>
      <w:r w:rsidRPr="00675DE7">
        <w:rPr>
          <w:rFonts w:ascii="Times New Roman" w:hAnsi="Times New Roman" w:cs="Times New Roman"/>
          <w:color w:val="auto"/>
          <w:spacing w:val="-9"/>
        </w:rPr>
        <w:t xml:space="preserve"> </w:t>
      </w:r>
      <w:r w:rsidRPr="00675DE7">
        <w:rPr>
          <w:rFonts w:ascii="Times New Roman" w:hAnsi="Times New Roman" w:cs="Times New Roman"/>
          <w:color w:val="auto"/>
        </w:rPr>
        <w:t>учебника.</w:t>
      </w:r>
    </w:p>
    <w:p w:rsidR="00675DE7" w:rsidRPr="00675DE7"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 xml:space="preserve">Учиться </w:t>
      </w:r>
      <w:r w:rsidRPr="00675DE7">
        <w:rPr>
          <w:rFonts w:ascii="Times New Roman" w:hAnsi="Times New Roman" w:cs="Times New Roman"/>
          <w:i/>
          <w:color w:val="auto"/>
        </w:rPr>
        <w:t xml:space="preserve">работать </w:t>
      </w:r>
      <w:r w:rsidRPr="00675DE7">
        <w:rPr>
          <w:rFonts w:ascii="Times New Roman" w:hAnsi="Times New Roman" w:cs="Times New Roman"/>
          <w:color w:val="auto"/>
        </w:rPr>
        <w:t>по предложенному учителем</w:t>
      </w:r>
      <w:r w:rsidRPr="00675DE7">
        <w:rPr>
          <w:rFonts w:ascii="Times New Roman" w:hAnsi="Times New Roman" w:cs="Times New Roman"/>
          <w:color w:val="auto"/>
          <w:spacing w:val="-5"/>
        </w:rPr>
        <w:t xml:space="preserve"> </w:t>
      </w:r>
      <w:r w:rsidRPr="00675DE7">
        <w:rPr>
          <w:rFonts w:ascii="Times New Roman" w:hAnsi="Times New Roman" w:cs="Times New Roman"/>
          <w:color w:val="auto"/>
        </w:rPr>
        <w:t>плану.</w:t>
      </w:r>
    </w:p>
    <w:p w:rsidR="00675DE7" w:rsidRPr="00675DE7"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 xml:space="preserve">Учиться </w:t>
      </w:r>
      <w:r w:rsidRPr="00675DE7">
        <w:rPr>
          <w:rFonts w:ascii="Times New Roman" w:hAnsi="Times New Roman" w:cs="Times New Roman"/>
          <w:i/>
          <w:color w:val="auto"/>
        </w:rPr>
        <w:t xml:space="preserve">отличать </w:t>
      </w:r>
      <w:r w:rsidRPr="00675DE7">
        <w:rPr>
          <w:rFonts w:ascii="Times New Roman" w:hAnsi="Times New Roman" w:cs="Times New Roman"/>
          <w:color w:val="auto"/>
        </w:rPr>
        <w:t>верно выполненное задание от</w:t>
      </w:r>
      <w:r w:rsidRPr="00675DE7">
        <w:rPr>
          <w:rFonts w:ascii="Times New Roman" w:hAnsi="Times New Roman" w:cs="Times New Roman"/>
          <w:color w:val="auto"/>
          <w:spacing w:val="-3"/>
        </w:rPr>
        <w:t xml:space="preserve"> </w:t>
      </w:r>
      <w:r w:rsidRPr="00675DE7">
        <w:rPr>
          <w:rFonts w:ascii="Times New Roman" w:hAnsi="Times New Roman" w:cs="Times New Roman"/>
          <w:color w:val="auto"/>
        </w:rPr>
        <w:t>неверного.</w:t>
      </w:r>
    </w:p>
    <w:p w:rsidR="00675DE7" w:rsidRPr="00675DE7"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 xml:space="preserve">Учиться совместно с учителем и другими учениками </w:t>
      </w:r>
      <w:r w:rsidRPr="00675DE7">
        <w:rPr>
          <w:rFonts w:ascii="Times New Roman" w:hAnsi="Times New Roman" w:cs="Times New Roman"/>
          <w:i/>
          <w:color w:val="auto"/>
        </w:rPr>
        <w:t xml:space="preserve">давать </w:t>
      </w:r>
      <w:r w:rsidRPr="00675DE7">
        <w:rPr>
          <w:rFonts w:ascii="Times New Roman" w:hAnsi="Times New Roman" w:cs="Times New Roman"/>
          <w:color w:val="auto"/>
        </w:rPr>
        <w:t xml:space="preserve">эмоциональную </w:t>
      </w:r>
      <w:r w:rsidRPr="00675DE7">
        <w:rPr>
          <w:rFonts w:ascii="Times New Roman" w:hAnsi="Times New Roman" w:cs="Times New Roman"/>
          <w:i/>
          <w:color w:val="auto"/>
        </w:rPr>
        <w:t xml:space="preserve">оценку </w:t>
      </w:r>
      <w:r w:rsidRPr="00675DE7">
        <w:rPr>
          <w:rFonts w:ascii="Times New Roman" w:hAnsi="Times New Roman" w:cs="Times New Roman"/>
          <w:color w:val="auto"/>
        </w:rPr>
        <w:t>деятельности класса на</w:t>
      </w:r>
      <w:r w:rsidRPr="00675DE7">
        <w:rPr>
          <w:rFonts w:ascii="Times New Roman" w:hAnsi="Times New Roman" w:cs="Times New Roman"/>
          <w:color w:val="auto"/>
          <w:spacing w:val="-1"/>
        </w:rPr>
        <w:t xml:space="preserve"> </w:t>
      </w:r>
      <w:r w:rsidRPr="00675DE7">
        <w:rPr>
          <w:rFonts w:ascii="Times New Roman" w:hAnsi="Times New Roman" w:cs="Times New Roman"/>
          <w:color w:val="auto"/>
        </w:rPr>
        <w:t>уроке.</w:t>
      </w:r>
    </w:p>
    <w:p w:rsidR="00675DE7" w:rsidRPr="00675DE7" w:rsidRDefault="00675DE7" w:rsidP="00675DE7">
      <w:pPr>
        <w:spacing w:line="276" w:lineRule="exact"/>
        <w:ind w:left="840"/>
        <w:jc w:val="both"/>
        <w:rPr>
          <w:rFonts w:ascii="Times New Roman" w:hAnsi="Times New Roman" w:cs="Times New Roman"/>
          <w:i/>
          <w:color w:val="auto"/>
        </w:rPr>
      </w:pPr>
      <w:r w:rsidRPr="00675DE7">
        <w:rPr>
          <w:rFonts w:ascii="Times New Roman" w:hAnsi="Times New Roman" w:cs="Times New Roman"/>
          <w:i/>
          <w:color w:val="auto"/>
        </w:rPr>
        <w:t>Познавательные УУД:</w:t>
      </w:r>
    </w:p>
    <w:p w:rsidR="00675DE7" w:rsidRPr="00675DE7" w:rsidRDefault="00675DE7" w:rsidP="00C46A8C">
      <w:pPr>
        <w:pStyle w:val="a3"/>
        <w:numPr>
          <w:ilvl w:val="0"/>
          <w:numId w:val="8"/>
        </w:numPr>
        <w:tabs>
          <w:tab w:val="left" w:pos="1265"/>
          <w:tab w:val="left" w:pos="1266"/>
        </w:tabs>
        <w:autoSpaceDE w:val="0"/>
        <w:autoSpaceDN w:val="0"/>
        <w:spacing w:before="3"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 xml:space="preserve">Ориентироваться в своей системе знаний: </w:t>
      </w:r>
      <w:r w:rsidRPr="00675DE7">
        <w:rPr>
          <w:rFonts w:ascii="Times New Roman" w:hAnsi="Times New Roman" w:cs="Times New Roman"/>
          <w:i/>
          <w:color w:val="auto"/>
        </w:rPr>
        <w:t xml:space="preserve">отличать </w:t>
      </w:r>
      <w:r w:rsidRPr="00675DE7">
        <w:rPr>
          <w:rFonts w:ascii="Times New Roman" w:hAnsi="Times New Roman" w:cs="Times New Roman"/>
          <w:color w:val="auto"/>
        </w:rPr>
        <w:t xml:space="preserve">новое от </w:t>
      </w:r>
      <w:r w:rsidRPr="00675DE7">
        <w:rPr>
          <w:rFonts w:ascii="Times New Roman" w:hAnsi="Times New Roman" w:cs="Times New Roman"/>
          <w:color w:val="auto"/>
          <w:spacing w:val="-3"/>
        </w:rPr>
        <w:t xml:space="preserve">уже </w:t>
      </w:r>
      <w:r w:rsidRPr="00675DE7">
        <w:rPr>
          <w:rFonts w:ascii="Times New Roman" w:hAnsi="Times New Roman" w:cs="Times New Roman"/>
          <w:color w:val="auto"/>
        </w:rPr>
        <w:t>известного с помощью учителя.</w:t>
      </w:r>
    </w:p>
    <w:p w:rsidR="00675DE7" w:rsidRPr="00675DE7"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 xml:space="preserve">Делать предварительный отбор источников информации: </w:t>
      </w:r>
      <w:r w:rsidRPr="00675DE7">
        <w:rPr>
          <w:rFonts w:ascii="Times New Roman" w:hAnsi="Times New Roman" w:cs="Times New Roman"/>
          <w:i/>
          <w:color w:val="auto"/>
        </w:rPr>
        <w:t xml:space="preserve">ориентироваться </w:t>
      </w:r>
      <w:r w:rsidRPr="00675DE7">
        <w:rPr>
          <w:rFonts w:ascii="Times New Roman" w:hAnsi="Times New Roman" w:cs="Times New Roman"/>
          <w:color w:val="auto"/>
        </w:rPr>
        <w:t>в учебнике (на развороте, в оглавлении, в</w:t>
      </w:r>
      <w:r w:rsidRPr="00675DE7">
        <w:rPr>
          <w:rFonts w:ascii="Times New Roman" w:hAnsi="Times New Roman" w:cs="Times New Roman"/>
          <w:color w:val="auto"/>
          <w:spacing w:val="-20"/>
        </w:rPr>
        <w:t xml:space="preserve"> </w:t>
      </w:r>
      <w:r w:rsidRPr="00675DE7">
        <w:rPr>
          <w:rFonts w:ascii="Times New Roman" w:hAnsi="Times New Roman" w:cs="Times New Roman"/>
          <w:color w:val="auto"/>
        </w:rPr>
        <w:t>словаре).</w:t>
      </w:r>
    </w:p>
    <w:p w:rsidR="00675DE7" w:rsidRPr="00675DE7" w:rsidRDefault="00675DE7" w:rsidP="00C46A8C">
      <w:pPr>
        <w:pStyle w:val="a3"/>
        <w:numPr>
          <w:ilvl w:val="0"/>
          <w:numId w:val="8"/>
        </w:numPr>
        <w:tabs>
          <w:tab w:val="left" w:pos="1265"/>
          <w:tab w:val="left" w:pos="1266"/>
        </w:tabs>
        <w:autoSpaceDE w:val="0"/>
        <w:autoSpaceDN w:val="0"/>
        <w:spacing w:before="1" w:line="237" w:lineRule="auto"/>
        <w:ind w:hanging="361"/>
        <w:contextualSpacing w:val="0"/>
        <w:jc w:val="both"/>
        <w:rPr>
          <w:rFonts w:ascii="Times New Roman" w:hAnsi="Times New Roman" w:cs="Times New Roman"/>
          <w:color w:val="auto"/>
        </w:rPr>
      </w:pPr>
      <w:r w:rsidRPr="00675DE7">
        <w:rPr>
          <w:rFonts w:ascii="Times New Roman" w:hAnsi="Times New Roman" w:cs="Times New Roman"/>
          <w:color w:val="auto"/>
        </w:rPr>
        <w:t xml:space="preserve">Добывать новые знания: </w:t>
      </w:r>
      <w:r w:rsidRPr="00675DE7">
        <w:rPr>
          <w:rFonts w:ascii="Times New Roman" w:hAnsi="Times New Roman" w:cs="Times New Roman"/>
          <w:i/>
          <w:color w:val="auto"/>
        </w:rPr>
        <w:t xml:space="preserve">находить ответы </w:t>
      </w:r>
      <w:r w:rsidRPr="00675DE7">
        <w:rPr>
          <w:rFonts w:ascii="Times New Roman" w:hAnsi="Times New Roman" w:cs="Times New Roman"/>
          <w:color w:val="auto"/>
        </w:rPr>
        <w:t>на вопросы, используя учебник, свой жизненный опыт и информацию, полученную на уроке.</w:t>
      </w:r>
    </w:p>
    <w:p w:rsidR="00675DE7" w:rsidRPr="00675DE7" w:rsidRDefault="00675DE7" w:rsidP="00C46A8C">
      <w:pPr>
        <w:pStyle w:val="a3"/>
        <w:numPr>
          <w:ilvl w:val="0"/>
          <w:numId w:val="8"/>
        </w:numPr>
        <w:tabs>
          <w:tab w:val="left" w:pos="1265"/>
          <w:tab w:val="left" w:pos="1266"/>
        </w:tabs>
        <w:autoSpaceDE w:val="0"/>
        <w:autoSpaceDN w:val="0"/>
        <w:spacing w:before="2" w:line="292" w:lineRule="exact"/>
        <w:ind w:left="1265" w:hanging="350"/>
        <w:contextualSpacing w:val="0"/>
        <w:jc w:val="both"/>
        <w:rPr>
          <w:rFonts w:ascii="Times New Roman" w:hAnsi="Times New Roman" w:cs="Times New Roman"/>
          <w:color w:val="auto"/>
        </w:rPr>
      </w:pPr>
      <w:r w:rsidRPr="00675DE7">
        <w:rPr>
          <w:rFonts w:ascii="Times New Roman" w:hAnsi="Times New Roman" w:cs="Times New Roman"/>
          <w:color w:val="auto"/>
        </w:rPr>
        <w:t xml:space="preserve">Перерабатывать полученную информацию: </w:t>
      </w:r>
      <w:r w:rsidRPr="00675DE7">
        <w:rPr>
          <w:rFonts w:ascii="Times New Roman" w:hAnsi="Times New Roman" w:cs="Times New Roman"/>
          <w:i/>
          <w:color w:val="auto"/>
        </w:rPr>
        <w:t xml:space="preserve">делать выводы </w:t>
      </w:r>
      <w:r w:rsidRPr="00675DE7">
        <w:rPr>
          <w:rFonts w:ascii="Times New Roman" w:hAnsi="Times New Roman" w:cs="Times New Roman"/>
          <w:color w:val="auto"/>
        </w:rPr>
        <w:t>в результате совместной работы всего</w:t>
      </w:r>
      <w:r w:rsidRPr="00675DE7">
        <w:rPr>
          <w:rFonts w:ascii="Times New Roman" w:hAnsi="Times New Roman" w:cs="Times New Roman"/>
          <w:color w:val="auto"/>
          <w:spacing w:val="-6"/>
        </w:rPr>
        <w:t xml:space="preserve"> </w:t>
      </w:r>
      <w:r w:rsidRPr="00675DE7">
        <w:rPr>
          <w:rFonts w:ascii="Times New Roman" w:hAnsi="Times New Roman" w:cs="Times New Roman"/>
          <w:color w:val="auto"/>
        </w:rPr>
        <w:t>класса.</w:t>
      </w:r>
    </w:p>
    <w:p w:rsidR="00675DE7" w:rsidRPr="00675DE7" w:rsidRDefault="00675DE7" w:rsidP="00675DE7">
      <w:pPr>
        <w:spacing w:line="274" w:lineRule="exact"/>
        <w:ind w:left="840"/>
        <w:jc w:val="both"/>
        <w:rPr>
          <w:rFonts w:ascii="Times New Roman" w:hAnsi="Times New Roman" w:cs="Times New Roman"/>
          <w:color w:val="auto"/>
        </w:rPr>
      </w:pPr>
      <w:r w:rsidRPr="00675DE7">
        <w:rPr>
          <w:rFonts w:ascii="Times New Roman" w:hAnsi="Times New Roman" w:cs="Times New Roman"/>
          <w:i/>
          <w:color w:val="auto"/>
        </w:rPr>
        <w:t>Коммуникативные УУД</w:t>
      </w:r>
      <w:r w:rsidRPr="00675DE7">
        <w:rPr>
          <w:rFonts w:ascii="Times New Roman" w:hAnsi="Times New Roman" w:cs="Times New Roman"/>
          <w:color w:val="auto"/>
        </w:rPr>
        <w:t>:</w:t>
      </w:r>
    </w:p>
    <w:p w:rsidR="00675DE7" w:rsidRPr="00675DE7" w:rsidRDefault="00675DE7" w:rsidP="00C46A8C">
      <w:pPr>
        <w:pStyle w:val="a3"/>
        <w:numPr>
          <w:ilvl w:val="0"/>
          <w:numId w:val="8"/>
        </w:numPr>
        <w:tabs>
          <w:tab w:val="left" w:pos="1265"/>
          <w:tab w:val="left" w:pos="1266"/>
        </w:tabs>
        <w:autoSpaceDE w:val="0"/>
        <w:autoSpaceDN w:val="0"/>
        <w:spacing w:before="2"/>
        <w:ind w:left="1265" w:hanging="350"/>
        <w:contextualSpacing w:val="0"/>
        <w:rPr>
          <w:rFonts w:ascii="Times New Roman" w:hAnsi="Times New Roman" w:cs="Times New Roman"/>
        </w:rPr>
      </w:pPr>
      <w:r w:rsidRPr="00675DE7">
        <w:rPr>
          <w:rFonts w:ascii="Times New Roman" w:hAnsi="Times New Roman" w:cs="Times New Roman"/>
        </w:rPr>
        <w:t xml:space="preserve">Донести свою позицию до других: </w:t>
      </w:r>
      <w:r w:rsidRPr="00675DE7">
        <w:rPr>
          <w:rFonts w:ascii="Times New Roman" w:hAnsi="Times New Roman" w:cs="Times New Roman"/>
          <w:i/>
        </w:rPr>
        <w:t xml:space="preserve">оформлять </w:t>
      </w:r>
      <w:r w:rsidRPr="00675DE7">
        <w:rPr>
          <w:rFonts w:ascii="Times New Roman" w:hAnsi="Times New Roman" w:cs="Times New Roman"/>
        </w:rPr>
        <w:t>свою мысль в устной и письменной</w:t>
      </w:r>
      <w:r>
        <w:t xml:space="preserve"> </w:t>
      </w:r>
      <w:r w:rsidRPr="00675DE7">
        <w:rPr>
          <w:rFonts w:ascii="Times New Roman" w:hAnsi="Times New Roman" w:cs="Times New Roman"/>
        </w:rPr>
        <w:t xml:space="preserve">речи </w:t>
      </w:r>
      <w:r w:rsidRPr="00675DE7">
        <w:rPr>
          <w:rFonts w:ascii="Times New Roman" w:hAnsi="Times New Roman" w:cs="Times New Roman"/>
        </w:rPr>
        <w:lastRenderedPageBreak/>
        <w:t>(на уровне одного предложения</w:t>
      </w:r>
      <w:r w:rsidRPr="00675DE7">
        <w:rPr>
          <w:rFonts w:ascii="Times New Roman" w:hAnsi="Times New Roman" w:cs="Times New Roman"/>
          <w:spacing w:val="-15"/>
        </w:rPr>
        <w:t xml:space="preserve"> </w:t>
      </w:r>
      <w:r>
        <w:rPr>
          <w:rFonts w:ascii="Times New Roman" w:hAnsi="Times New Roman" w:cs="Times New Roman"/>
        </w:rPr>
        <w:t xml:space="preserve">или </w:t>
      </w:r>
      <w:r w:rsidRPr="00675DE7">
        <w:rPr>
          <w:rFonts w:ascii="Times New Roman" w:hAnsi="Times New Roman" w:cs="Times New Roman"/>
        </w:rPr>
        <w:t>небольшого текста).</w:t>
      </w:r>
    </w:p>
    <w:p w:rsidR="00675DE7" w:rsidRPr="00675DE7" w:rsidRDefault="00675DE7" w:rsidP="00C46A8C">
      <w:pPr>
        <w:pStyle w:val="a3"/>
        <w:numPr>
          <w:ilvl w:val="0"/>
          <w:numId w:val="8"/>
        </w:numPr>
        <w:tabs>
          <w:tab w:val="left" w:pos="1265"/>
          <w:tab w:val="left" w:pos="1266"/>
        </w:tabs>
        <w:autoSpaceDE w:val="0"/>
        <w:autoSpaceDN w:val="0"/>
        <w:spacing w:before="2"/>
        <w:ind w:left="1265" w:hanging="350"/>
        <w:contextualSpacing w:val="0"/>
        <w:rPr>
          <w:rFonts w:ascii="Times New Roman" w:hAnsi="Times New Roman" w:cs="Times New Roman"/>
        </w:rPr>
      </w:pPr>
      <w:r w:rsidRPr="00675DE7">
        <w:rPr>
          <w:rFonts w:ascii="Times New Roman" w:hAnsi="Times New Roman" w:cs="Times New Roman"/>
          <w:i/>
        </w:rPr>
        <w:t xml:space="preserve">Слушать </w:t>
      </w:r>
      <w:r w:rsidRPr="00675DE7">
        <w:rPr>
          <w:rFonts w:ascii="Times New Roman" w:hAnsi="Times New Roman" w:cs="Times New Roman"/>
        </w:rPr>
        <w:t xml:space="preserve">и </w:t>
      </w:r>
      <w:r w:rsidRPr="00675DE7">
        <w:rPr>
          <w:rFonts w:ascii="Times New Roman" w:hAnsi="Times New Roman" w:cs="Times New Roman"/>
          <w:i/>
        </w:rPr>
        <w:t xml:space="preserve">понимать </w:t>
      </w:r>
      <w:r w:rsidRPr="00675DE7">
        <w:rPr>
          <w:rFonts w:ascii="Times New Roman" w:hAnsi="Times New Roman" w:cs="Times New Roman"/>
        </w:rPr>
        <w:t>речь</w:t>
      </w:r>
      <w:r w:rsidRPr="00675DE7">
        <w:rPr>
          <w:rFonts w:ascii="Times New Roman" w:hAnsi="Times New Roman" w:cs="Times New Roman"/>
          <w:spacing w:val="2"/>
        </w:rPr>
        <w:t xml:space="preserve"> </w:t>
      </w:r>
      <w:r w:rsidRPr="00675DE7">
        <w:rPr>
          <w:rFonts w:ascii="Times New Roman" w:hAnsi="Times New Roman" w:cs="Times New Roman"/>
        </w:rPr>
        <w:t>других.</w:t>
      </w:r>
    </w:p>
    <w:p w:rsidR="00675DE7" w:rsidRPr="00675DE7" w:rsidRDefault="00675DE7" w:rsidP="00C46A8C">
      <w:pPr>
        <w:pStyle w:val="a3"/>
        <w:numPr>
          <w:ilvl w:val="0"/>
          <w:numId w:val="8"/>
        </w:numPr>
        <w:tabs>
          <w:tab w:val="left" w:pos="1265"/>
          <w:tab w:val="left" w:pos="1266"/>
        </w:tabs>
        <w:autoSpaceDE w:val="0"/>
        <w:autoSpaceDN w:val="0"/>
        <w:spacing w:before="2"/>
        <w:ind w:left="1265" w:hanging="350"/>
        <w:contextualSpacing w:val="0"/>
        <w:rPr>
          <w:rFonts w:ascii="Times New Roman" w:hAnsi="Times New Roman" w:cs="Times New Roman"/>
        </w:rPr>
      </w:pPr>
      <w:r w:rsidRPr="00675DE7">
        <w:rPr>
          <w:rFonts w:ascii="Times New Roman" w:hAnsi="Times New Roman" w:cs="Times New Roman"/>
        </w:rPr>
        <w:t>Совместно договариваться о правилах общения и поведения в школе и следовать</w:t>
      </w:r>
      <w:r w:rsidRPr="00675DE7">
        <w:rPr>
          <w:rFonts w:ascii="Times New Roman" w:hAnsi="Times New Roman" w:cs="Times New Roman"/>
          <w:spacing w:val="-5"/>
        </w:rPr>
        <w:t xml:space="preserve"> </w:t>
      </w:r>
      <w:r w:rsidRPr="00675DE7">
        <w:rPr>
          <w:rFonts w:ascii="Times New Roman" w:hAnsi="Times New Roman" w:cs="Times New Roman"/>
        </w:rPr>
        <w:t>им.</w:t>
      </w:r>
    </w:p>
    <w:p w:rsidR="00675DE7" w:rsidRDefault="00675DE7" w:rsidP="00675DE7">
      <w:pPr>
        <w:rPr>
          <w:rFonts w:ascii="Symbol" w:hAnsi="Symbol"/>
        </w:rPr>
      </w:pPr>
    </w:p>
    <w:p w:rsidR="00675DE7" w:rsidRPr="00675DE7" w:rsidRDefault="00675DE7" w:rsidP="00C46A8C">
      <w:pPr>
        <w:pStyle w:val="2"/>
        <w:keepNext w:val="0"/>
        <w:keepLines w:val="0"/>
        <w:widowControl w:val="0"/>
        <w:numPr>
          <w:ilvl w:val="2"/>
          <w:numId w:val="9"/>
        </w:numPr>
        <w:tabs>
          <w:tab w:val="left" w:pos="284"/>
        </w:tabs>
        <w:autoSpaceDE w:val="0"/>
        <w:autoSpaceDN w:val="0"/>
        <w:spacing w:before="1" w:line="240" w:lineRule="auto"/>
        <w:ind w:left="709" w:hanging="181"/>
        <w:jc w:val="both"/>
        <w:rPr>
          <w:rFonts w:ascii="Times New Roman" w:hAnsi="Times New Roman" w:cs="Times New Roman"/>
        </w:rPr>
      </w:pPr>
      <w:r w:rsidRPr="00675DE7">
        <w:rPr>
          <w:rFonts w:ascii="Times New Roman" w:hAnsi="Times New Roman" w:cs="Times New Roman"/>
        </w:rPr>
        <w:t>класс</w:t>
      </w:r>
    </w:p>
    <w:p w:rsidR="00675DE7" w:rsidRPr="00675DE7" w:rsidRDefault="00675DE7" w:rsidP="00675DE7">
      <w:pPr>
        <w:tabs>
          <w:tab w:val="left" w:pos="284"/>
        </w:tabs>
        <w:ind w:left="709"/>
        <w:jc w:val="both"/>
        <w:rPr>
          <w:rFonts w:ascii="Times New Roman" w:hAnsi="Times New Roman" w:cs="Times New Roman"/>
          <w:b/>
        </w:rPr>
      </w:pPr>
      <w:r w:rsidRPr="00675DE7">
        <w:rPr>
          <w:rFonts w:ascii="Times New Roman" w:hAnsi="Times New Roman" w:cs="Times New Roman"/>
          <w:b/>
        </w:rPr>
        <w:t>Предметные результаты:</w:t>
      </w:r>
    </w:p>
    <w:p w:rsidR="00675DE7" w:rsidRPr="00675DE7" w:rsidRDefault="00675DE7" w:rsidP="00675DE7">
      <w:pPr>
        <w:tabs>
          <w:tab w:val="left" w:pos="284"/>
        </w:tabs>
        <w:spacing w:before="2" w:line="249" w:lineRule="exact"/>
        <w:ind w:left="709"/>
        <w:jc w:val="both"/>
        <w:rPr>
          <w:rFonts w:ascii="Times New Roman" w:hAnsi="Times New Roman" w:cs="Times New Roman"/>
          <w:b/>
        </w:rPr>
      </w:pPr>
      <w:r w:rsidRPr="00675DE7">
        <w:rPr>
          <w:rFonts w:ascii="Times New Roman" w:hAnsi="Times New Roman" w:cs="Times New Roman"/>
          <w:b/>
        </w:rPr>
        <w:t>Ученик научится:</w:t>
      </w:r>
    </w:p>
    <w:p w:rsidR="00675DE7" w:rsidRPr="00675DE7" w:rsidRDefault="00675DE7" w:rsidP="00C46A8C">
      <w:pPr>
        <w:pStyle w:val="a3"/>
        <w:numPr>
          <w:ilvl w:val="0"/>
          <w:numId w:val="8"/>
        </w:numPr>
        <w:tabs>
          <w:tab w:val="left" w:pos="284"/>
          <w:tab w:val="left" w:pos="1266"/>
        </w:tabs>
        <w:autoSpaceDE w:val="0"/>
        <w:autoSpaceDN w:val="0"/>
        <w:spacing w:line="266" w:lineRule="exact"/>
        <w:ind w:left="709" w:hanging="350"/>
        <w:contextualSpacing w:val="0"/>
        <w:jc w:val="both"/>
        <w:rPr>
          <w:rFonts w:ascii="Times New Roman" w:hAnsi="Times New Roman" w:cs="Times New Roman"/>
        </w:rPr>
      </w:pPr>
      <w:r w:rsidRPr="00675DE7">
        <w:rPr>
          <w:rFonts w:ascii="Times New Roman" w:hAnsi="Times New Roman" w:cs="Times New Roman"/>
        </w:rPr>
        <w:t>воспринимать на слух тексты в исполнении учителя,</w:t>
      </w:r>
      <w:r w:rsidRPr="00675DE7">
        <w:rPr>
          <w:rFonts w:ascii="Times New Roman" w:hAnsi="Times New Roman" w:cs="Times New Roman"/>
          <w:spacing w:val="-2"/>
        </w:rPr>
        <w:t xml:space="preserve"> </w:t>
      </w:r>
      <w:r w:rsidRPr="00675DE7">
        <w:rPr>
          <w:rFonts w:ascii="Times New Roman" w:hAnsi="Times New Roman" w:cs="Times New Roman"/>
        </w:rPr>
        <w:t>учащихся;</w:t>
      </w:r>
    </w:p>
    <w:p w:rsidR="00675DE7" w:rsidRPr="00675DE7" w:rsidRDefault="00675DE7" w:rsidP="00C46A8C">
      <w:pPr>
        <w:pStyle w:val="a3"/>
        <w:numPr>
          <w:ilvl w:val="0"/>
          <w:numId w:val="8"/>
        </w:numPr>
        <w:tabs>
          <w:tab w:val="left" w:pos="284"/>
          <w:tab w:val="left" w:pos="1266"/>
        </w:tabs>
        <w:autoSpaceDE w:val="0"/>
        <w:autoSpaceDN w:val="0"/>
        <w:spacing w:before="1" w:line="293" w:lineRule="exact"/>
        <w:ind w:left="709" w:hanging="350"/>
        <w:contextualSpacing w:val="0"/>
        <w:jc w:val="both"/>
        <w:rPr>
          <w:rFonts w:ascii="Times New Roman" w:hAnsi="Times New Roman" w:cs="Times New Roman"/>
        </w:rPr>
      </w:pPr>
      <w:r w:rsidRPr="00675DE7">
        <w:rPr>
          <w:rFonts w:ascii="Times New Roman" w:hAnsi="Times New Roman" w:cs="Times New Roman"/>
        </w:rPr>
        <w:t>самостоятельно прогнозировать содержание текста до</w:t>
      </w:r>
      <w:r w:rsidRPr="00675DE7">
        <w:rPr>
          <w:rFonts w:ascii="Times New Roman" w:hAnsi="Times New Roman" w:cs="Times New Roman"/>
          <w:spacing w:val="-2"/>
        </w:rPr>
        <w:t xml:space="preserve"> </w:t>
      </w:r>
      <w:r w:rsidRPr="00675DE7">
        <w:rPr>
          <w:rFonts w:ascii="Times New Roman" w:hAnsi="Times New Roman" w:cs="Times New Roman"/>
        </w:rPr>
        <w:t>чтения;</w:t>
      </w:r>
    </w:p>
    <w:p w:rsidR="00675DE7" w:rsidRPr="00675DE7" w:rsidRDefault="00675DE7" w:rsidP="00C46A8C">
      <w:pPr>
        <w:pStyle w:val="a3"/>
        <w:numPr>
          <w:ilvl w:val="0"/>
          <w:numId w:val="8"/>
        </w:numPr>
        <w:tabs>
          <w:tab w:val="left" w:pos="284"/>
          <w:tab w:val="left" w:pos="1266"/>
        </w:tabs>
        <w:autoSpaceDE w:val="0"/>
        <w:autoSpaceDN w:val="0"/>
        <w:ind w:left="709" w:right="753" w:hanging="361"/>
        <w:contextualSpacing w:val="0"/>
        <w:jc w:val="both"/>
        <w:rPr>
          <w:rFonts w:ascii="Times New Roman" w:hAnsi="Times New Roman" w:cs="Times New Roman"/>
        </w:rPr>
      </w:pPr>
      <w:r w:rsidRPr="00675DE7">
        <w:rPr>
          <w:rFonts w:ascii="Times New Roman" w:hAnsi="Times New Roman" w:cs="Times New Roman"/>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w:t>
      </w:r>
      <w:r w:rsidRPr="00675DE7">
        <w:rPr>
          <w:rFonts w:ascii="Times New Roman" w:hAnsi="Times New Roman" w:cs="Times New Roman"/>
          <w:spacing w:val="-6"/>
        </w:rPr>
        <w:t xml:space="preserve"> </w:t>
      </w:r>
      <w:r w:rsidRPr="00675DE7">
        <w:rPr>
          <w:rFonts w:ascii="Times New Roman" w:hAnsi="Times New Roman" w:cs="Times New Roman"/>
        </w:rPr>
        <w:t>народов;</w:t>
      </w:r>
    </w:p>
    <w:p w:rsidR="00675DE7" w:rsidRPr="00675DE7" w:rsidRDefault="00675DE7" w:rsidP="00C46A8C">
      <w:pPr>
        <w:pStyle w:val="a3"/>
        <w:numPr>
          <w:ilvl w:val="0"/>
          <w:numId w:val="8"/>
        </w:numPr>
        <w:tabs>
          <w:tab w:val="left" w:pos="284"/>
          <w:tab w:val="left" w:pos="1266"/>
        </w:tabs>
        <w:autoSpaceDE w:val="0"/>
        <w:autoSpaceDN w:val="0"/>
        <w:spacing w:before="4" w:line="237" w:lineRule="auto"/>
        <w:ind w:left="709" w:right="753" w:hanging="361"/>
        <w:contextualSpacing w:val="0"/>
        <w:jc w:val="both"/>
        <w:rPr>
          <w:rFonts w:ascii="Times New Roman" w:hAnsi="Times New Roman" w:cs="Times New Roman"/>
        </w:rPr>
      </w:pPr>
      <w:r w:rsidRPr="00675DE7">
        <w:rPr>
          <w:rFonts w:ascii="Times New Roman" w:hAnsi="Times New Roman" w:cs="Times New Roman"/>
        </w:rPr>
        <w:t>владеть техникой (навыком) слогового плавного (с переходом на чтение целыми словами) осознанного и правильного чтения вслух с учётом индивидуальных</w:t>
      </w:r>
      <w:r w:rsidRPr="00675DE7">
        <w:rPr>
          <w:rFonts w:ascii="Times New Roman" w:hAnsi="Times New Roman" w:cs="Times New Roman"/>
          <w:spacing w:val="-1"/>
        </w:rPr>
        <w:t xml:space="preserve"> </w:t>
      </w:r>
      <w:r w:rsidRPr="00675DE7">
        <w:rPr>
          <w:rFonts w:ascii="Times New Roman" w:hAnsi="Times New Roman" w:cs="Times New Roman"/>
        </w:rPr>
        <w:t>возможностей;</w:t>
      </w:r>
    </w:p>
    <w:p w:rsidR="00675DE7" w:rsidRPr="00675DE7" w:rsidRDefault="00675DE7" w:rsidP="00C46A8C">
      <w:pPr>
        <w:pStyle w:val="a3"/>
        <w:numPr>
          <w:ilvl w:val="0"/>
          <w:numId w:val="8"/>
        </w:numPr>
        <w:tabs>
          <w:tab w:val="left" w:pos="284"/>
          <w:tab w:val="left" w:pos="1266"/>
        </w:tabs>
        <w:autoSpaceDE w:val="0"/>
        <w:autoSpaceDN w:val="0"/>
        <w:spacing w:before="4" w:line="237" w:lineRule="auto"/>
        <w:ind w:left="709" w:right="743" w:hanging="361"/>
        <w:contextualSpacing w:val="0"/>
        <w:jc w:val="both"/>
        <w:rPr>
          <w:rFonts w:ascii="Times New Roman" w:hAnsi="Times New Roman" w:cs="Times New Roman"/>
        </w:rPr>
      </w:pPr>
      <w:r w:rsidRPr="00675DE7">
        <w:rPr>
          <w:rFonts w:ascii="Times New Roman" w:hAnsi="Times New Roman" w:cs="Times New Roman"/>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w:t>
      </w:r>
      <w:r w:rsidRPr="00675DE7">
        <w:rPr>
          <w:rFonts w:ascii="Times New Roman" w:hAnsi="Times New Roman" w:cs="Times New Roman"/>
          <w:spacing w:val="-24"/>
        </w:rPr>
        <w:t xml:space="preserve"> </w:t>
      </w:r>
      <w:r w:rsidRPr="00675DE7">
        <w:rPr>
          <w:rFonts w:ascii="Times New Roman" w:hAnsi="Times New Roman" w:cs="Times New Roman"/>
        </w:rPr>
        <w:t>учителя;</w:t>
      </w:r>
    </w:p>
    <w:p w:rsidR="00675DE7" w:rsidRPr="00675DE7" w:rsidRDefault="00675DE7" w:rsidP="00C46A8C">
      <w:pPr>
        <w:pStyle w:val="a3"/>
        <w:numPr>
          <w:ilvl w:val="0"/>
          <w:numId w:val="8"/>
        </w:numPr>
        <w:tabs>
          <w:tab w:val="left" w:pos="284"/>
          <w:tab w:val="left" w:pos="1266"/>
        </w:tabs>
        <w:autoSpaceDE w:val="0"/>
        <w:autoSpaceDN w:val="0"/>
        <w:spacing w:before="7" w:line="237" w:lineRule="auto"/>
        <w:ind w:left="709" w:right="750" w:hanging="361"/>
        <w:contextualSpacing w:val="0"/>
        <w:jc w:val="both"/>
        <w:rPr>
          <w:rFonts w:ascii="Times New Roman" w:hAnsi="Times New Roman" w:cs="Times New Roman"/>
        </w:rPr>
      </w:pPr>
      <w:r w:rsidRPr="00675DE7">
        <w:rPr>
          <w:rFonts w:ascii="Times New Roman" w:hAnsi="Times New Roman" w:cs="Times New Roman"/>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w:t>
      </w:r>
      <w:r w:rsidRPr="00675DE7">
        <w:rPr>
          <w:rFonts w:ascii="Times New Roman" w:hAnsi="Times New Roman" w:cs="Times New Roman"/>
          <w:spacing w:val="-15"/>
        </w:rPr>
        <w:t xml:space="preserve"> </w:t>
      </w:r>
      <w:r w:rsidRPr="00675DE7">
        <w:rPr>
          <w:rFonts w:ascii="Times New Roman" w:hAnsi="Times New Roman" w:cs="Times New Roman"/>
        </w:rPr>
        <w:t>взрослого;</w:t>
      </w:r>
    </w:p>
    <w:p w:rsidR="00675DE7" w:rsidRPr="00675DE7" w:rsidRDefault="00675DE7" w:rsidP="00C46A8C">
      <w:pPr>
        <w:pStyle w:val="a3"/>
        <w:numPr>
          <w:ilvl w:val="0"/>
          <w:numId w:val="8"/>
        </w:numPr>
        <w:tabs>
          <w:tab w:val="left" w:pos="284"/>
          <w:tab w:val="left" w:pos="1266"/>
        </w:tabs>
        <w:autoSpaceDE w:val="0"/>
        <w:autoSpaceDN w:val="0"/>
        <w:spacing w:before="2" w:line="294" w:lineRule="exact"/>
        <w:ind w:left="709" w:hanging="350"/>
        <w:contextualSpacing w:val="0"/>
        <w:jc w:val="both"/>
        <w:rPr>
          <w:rFonts w:ascii="Times New Roman" w:hAnsi="Times New Roman" w:cs="Times New Roman"/>
        </w:rPr>
      </w:pPr>
      <w:r w:rsidRPr="00675DE7">
        <w:rPr>
          <w:rFonts w:ascii="Times New Roman" w:hAnsi="Times New Roman" w:cs="Times New Roman"/>
        </w:rPr>
        <w:t>характеризовать героя произведения, давать элементарную оценку (положительная/отрицательная и почему) его</w:t>
      </w:r>
      <w:r w:rsidRPr="00675DE7">
        <w:rPr>
          <w:rFonts w:ascii="Times New Roman" w:hAnsi="Times New Roman" w:cs="Times New Roman"/>
          <w:spacing w:val="-15"/>
        </w:rPr>
        <w:t xml:space="preserve"> </w:t>
      </w:r>
      <w:r w:rsidRPr="00675DE7">
        <w:rPr>
          <w:rFonts w:ascii="Times New Roman" w:hAnsi="Times New Roman" w:cs="Times New Roman"/>
        </w:rPr>
        <w:t>поступкам;</w:t>
      </w:r>
    </w:p>
    <w:p w:rsidR="00675DE7" w:rsidRPr="00675DE7" w:rsidRDefault="00675DE7" w:rsidP="00C46A8C">
      <w:pPr>
        <w:pStyle w:val="a3"/>
        <w:numPr>
          <w:ilvl w:val="0"/>
          <w:numId w:val="8"/>
        </w:numPr>
        <w:tabs>
          <w:tab w:val="left" w:pos="284"/>
          <w:tab w:val="left" w:pos="1266"/>
        </w:tabs>
        <w:autoSpaceDE w:val="0"/>
        <w:autoSpaceDN w:val="0"/>
        <w:spacing w:line="293" w:lineRule="exact"/>
        <w:ind w:left="709" w:hanging="350"/>
        <w:contextualSpacing w:val="0"/>
        <w:jc w:val="both"/>
        <w:rPr>
          <w:rFonts w:ascii="Times New Roman" w:hAnsi="Times New Roman" w:cs="Times New Roman"/>
        </w:rPr>
      </w:pPr>
      <w:r w:rsidRPr="00675DE7">
        <w:rPr>
          <w:rFonts w:ascii="Times New Roman" w:hAnsi="Times New Roman" w:cs="Times New Roman"/>
        </w:rPr>
        <w:t>объяснять значение незнакомого слова с опорой на</w:t>
      </w:r>
      <w:r w:rsidRPr="00675DE7">
        <w:rPr>
          <w:rFonts w:ascii="Times New Roman" w:hAnsi="Times New Roman" w:cs="Times New Roman"/>
          <w:spacing w:val="-8"/>
        </w:rPr>
        <w:t xml:space="preserve"> </w:t>
      </w:r>
      <w:r w:rsidRPr="00675DE7">
        <w:rPr>
          <w:rFonts w:ascii="Times New Roman" w:hAnsi="Times New Roman" w:cs="Times New Roman"/>
        </w:rPr>
        <w:t>контекст;</w:t>
      </w:r>
    </w:p>
    <w:p w:rsidR="00675DE7" w:rsidRPr="00675DE7" w:rsidRDefault="00675DE7" w:rsidP="00C46A8C">
      <w:pPr>
        <w:pStyle w:val="a3"/>
        <w:numPr>
          <w:ilvl w:val="0"/>
          <w:numId w:val="8"/>
        </w:numPr>
        <w:tabs>
          <w:tab w:val="left" w:pos="284"/>
          <w:tab w:val="left" w:pos="1265"/>
          <w:tab w:val="left" w:pos="1266"/>
        </w:tabs>
        <w:autoSpaceDE w:val="0"/>
        <w:autoSpaceDN w:val="0"/>
        <w:spacing w:before="2" w:line="237" w:lineRule="auto"/>
        <w:ind w:left="709" w:right="750" w:hanging="361"/>
        <w:contextualSpacing w:val="0"/>
        <w:jc w:val="both"/>
        <w:rPr>
          <w:rFonts w:ascii="Times New Roman" w:hAnsi="Times New Roman" w:cs="Times New Roman"/>
        </w:rPr>
      </w:pPr>
      <w:r w:rsidRPr="00675DE7">
        <w:rPr>
          <w:rFonts w:ascii="Times New Roman" w:hAnsi="Times New Roman" w:cs="Times New Roman"/>
        </w:rPr>
        <w:t>составлять устное высказывание (5-6 предложений) на заданную тему по образцу (на основе прочитанного или прослушанного произведения);</w:t>
      </w:r>
    </w:p>
    <w:p w:rsidR="00675DE7" w:rsidRPr="00675DE7" w:rsidRDefault="00675DE7" w:rsidP="00C46A8C">
      <w:pPr>
        <w:pStyle w:val="a3"/>
        <w:numPr>
          <w:ilvl w:val="0"/>
          <w:numId w:val="8"/>
        </w:numPr>
        <w:tabs>
          <w:tab w:val="left" w:pos="284"/>
          <w:tab w:val="left" w:pos="1265"/>
          <w:tab w:val="left" w:pos="1266"/>
        </w:tabs>
        <w:autoSpaceDE w:val="0"/>
        <w:autoSpaceDN w:val="0"/>
        <w:spacing w:before="2"/>
        <w:ind w:left="709" w:right="752" w:hanging="361"/>
        <w:contextualSpacing w:val="0"/>
        <w:jc w:val="both"/>
        <w:rPr>
          <w:rFonts w:ascii="Times New Roman" w:hAnsi="Times New Roman" w:cs="Times New Roman"/>
        </w:rPr>
      </w:pPr>
      <w:r w:rsidRPr="00675DE7">
        <w:rPr>
          <w:rFonts w:ascii="Times New Roman" w:hAnsi="Times New Roman" w:cs="Times New Roman"/>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w:t>
      </w:r>
      <w:r w:rsidRPr="00675DE7">
        <w:rPr>
          <w:rFonts w:ascii="Times New Roman" w:hAnsi="Times New Roman" w:cs="Times New Roman"/>
          <w:spacing w:val="-5"/>
        </w:rPr>
        <w:t xml:space="preserve"> </w:t>
      </w:r>
      <w:r w:rsidRPr="00675DE7">
        <w:rPr>
          <w:rFonts w:ascii="Times New Roman" w:hAnsi="Times New Roman" w:cs="Times New Roman"/>
        </w:rPr>
        <w:t>прочитанным;</w:t>
      </w:r>
    </w:p>
    <w:p w:rsidR="00675DE7" w:rsidRPr="00675DE7" w:rsidRDefault="00675DE7" w:rsidP="00C46A8C">
      <w:pPr>
        <w:pStyle w:val="a3"/>
        <w:numPr>
          <w:ilvl w:val="0"/>
          <w:numId w:val="8"/>
        </w:numPr>
        <w:tabs>
          <w:tab w:val="left" w:pos="284"/>
          <w:tab w:val="left" w:pos="1265"/>
          <w:tab w:val="left" w:pos="1266"/>
        </w:tabs>
        <w:autoSpaceDE w:val="0"/>
        <w:autoSpaceDN w:val="0"/>
        <w:spacing w:before="1" w:line="293" w:lineRule="exact"/>
        <w:ind w:left="709" w:hanging="350"/>
        <w:contextualSpacing w:val="0"/>
        <w:jc w:val="both"/>
        <w:rPr>
          <w:rFonts w:ascii="Times New Roman" w:hAnsi="Times New Roman" w:cs="Times New Roman"/>
        </w:rPr>
      </w:pPr>
      <w:r w:rsidRPr="00675DE7">
        <w:rPr>
          <w:rFonts w:ascii="Times New Roman" w:hAnsi="Times New Roman" w:cs="Times New Roman"/>
        </w:rPr>
        <w:t>ориентироваться в книге/учебнике с опорой на название, автора, содержание, заголовки,</w:t>
      </w:r>
      <w:r w:rsidRPr="00675DE7">
        <w:rPr>
          <w:rFonts w:ascii="Times New Roman" w:hAnsi="Times New Roman" w:cs="Times New Roman"/>
          <w:spacing w:val="-12"/>
        </w:rPr>
        <w:t xml:space="preserve"> </w:t>
      </w:r>
      <w:r w:rsidRPr="00675DE7">
        <w:rPr>
          <w:rFonts w:ascii="Times New Roman" w:hAnsi="Times New Roman" w:cs="Times New Roman"/>
        </w:rPr>
        <w:t>иллюстрации;</w:t>
      </w:r>
    </w:p>
    <w:p w:rsidR="00675DE7" w:rsidRPr="00675DE7" w:rsidRDefault="00675DE7" w:rsidP="00C46A8C">
      <w:pPr>
        <w:pStyle w:val="a3"/>
        <w:numPr>
          <w:ilvl w:val="0"/>
          <w:numId w:val="8"/>
        </w:numPr>
        <w:tabs>
          <w:tab w:val="left" w:pos="284"/>
          <w:tab w:val="left" w:pos="1265"/>
          <w:tab w:val="left" w:pos="1266"/>
        </w:tabs>
        <w:autoSpaceDE w:val="0"/>
        <w:autoSpaceDN w:val="0"/>
        <w:spacing w:line="293" w:lineRule="exact"/>
        <w:ind w:left="709" w:hanging="350"/>
        <w:contextualSpacing w:val="0"/>
        <w:jc w:val="both"/>
        <w:rPr>
          <w:rFonts w:ascii="Times New Roman" w:hAnsi="Times New Roman" w:cs="Times New Roman"/>
        </w:rPr>
      </w:pPr>
      <w:r w:rsidRPr="00675DE7">
        <w:rPr>
          <w:rFonts w:ascii="Times New Roman" w:hAnsi="Times New Roman" w:cs="Times New Roman"/>
        </w:rPr>
        <w:t>выбирать книгу для самостоятельного чтения по совету</w:t>
      </w:r>
      <w:r w:rsidRPr="00675DE7">
        <w:rPr>
          <w:rFonts w:ascii="Times New Roman" w:hAnsi="Times New Roman" w:cs="Times New Roman"/>
          <w:spacing w:val="-17"/>
        </w:rPr>
        <w:t xml:space="preserve"> </w:t>
      </w:r>
      <w:r w:rsidRPr="00675DE7">
        <w:rPr>
          <w:rFonts w:ascii="Times New Roman" w:hAnsi="Times New Roman" w:cs="Times New Roman"/>
        </w:rPr>
        <w:t>взрослого;</w:t>
      </w:r>
    </w:p>
    <w:p w:rsidR="00675DE7" w:rsidRPr="00675DE7" w:rsidRDefault="00675DE7" w:rsidP="00C46A8C">
      <w:pPr>
        <w:pStyle w:val="a3"/>
        <w:numPr>
          <w:ilvl w:val="0"/>
          <w:numId w:val="8"/>
        </w:numPr>
        <w:tabs>
          <w:tab w:val="left" w:pos="284"/>
          <w:tab w:val="left" w:pos="1265"/>
          <w:tab w:val="left" w:pos="1266"/>
        </w:tabs>
        <w:autoSpaceDE w:val="0"/>
        <w:autoSpaceDN w:val="0"/>
        <w:spacing w:line="293" w:lineRule="exact"/>
        <w:ind w:left="709" w:hanging="350"/>
        <w:contextualSpacing w:val="0"/>
        <w:jc w:val="both"/>
        <w:rPr>
          <w:rFonts w:ascii="Times New Roman" w:hAnsi="Times New Roman" w:cs="Times New Roman"/>
        </w:rPr>
      </w:pPr>
      <w:r w:rsidRPr="00675DE7">
        <w:rPr>
          <w:rFonts w:ascii="Times New Roman" w:hAnsi="Times New Roman" w:cs="Times New Roman"/>
        </w:rPr>
        <w:t>рассказывать о прочитанной книге (автор, название,</w:t>
      </w:r>
      <w:r w:rsidRPr="00675DE7">
        <w:rPr>
          <w:rFonts w:ascii="Times New Roman" w:hAnsi="Times New Roman" w:cs="Times New Roman"/>
          <w:spacing w:val="-5"/>
        </w:rPr>
        <w:t xml:space="preserve"> </w:t>
      </w:r>
      <w:r w:rsidRPr="00675DE7">
        <w:rPr>
          <w:rFonts w:ascii="Times New Roman" w:hAnsi="Times New Roman" w:cs="Times New Roman"/>
        </w:rPr>
        <w:t>тема).</w:t>
      </w:r>
    </w:p>
    <w:p w:rsidR="00675DE7" w:rsidRPr="00675DE7" w:rsidRDefault="00675DE7" w:rsidP="00675DE7">
      <w:pPr>
        <w:tabs>
          <w:tab w:val="left" w:pos="284"/>
        </w:tabs>
        <w:spacing w:before="4" w:line="252" w:lineRule="exact"/>
        <w:ind w:left="709"/>
        <w:jc w:val="both"/>
        <w:rPr>
          <w:rFonts w:ascii="Times New Roman" w:hAnsi="Times New Roman" w:cs="Times New Roman"/>
          <w:b/>
          <w:i/>
        </w:rPr>
      </w:pPr>
      <w:r w:rsidRPr="00675DE7">
        <w:rPr>
          <w:rFonts w:ascii="Times New Roman" w:hAnsi="Times New Roman" w:cs="Times New Roman"/>
          <w:b/>
          <w:i/>
          <w:color w:val="221E1F"/>
          <w:w w:val="105"/>
        </w:rPr>
        <w:t>Ученик получит возможность научиться:</w:t>
      </w:r>
    </w:p>
    <w:p w:rsidR="00675DE7" w:rsidRPr="00675DE7" w:rsidRDefault="00675DE7" w:rsidP="00C46A8C">
      <w:pPr>
        <w:pStyle w:val="a3"/>
        <w:numPr>
          <w:ilvl w:val="0"/>
          <w:numId w:val="8"/>
        </w:numPr>
        <w:tabs>
          <w:tab w:val="left" w:pos="284"/>
          <w:tab w:val="left" w:pos="1265"/>
          <w:tab w:val="left" w:pos="1266"/>
        </w:tabs>
        <w:autoSpaceDE w:val="0"/>
        <w:autoSpaceDN w:val="0"/>
        <w:spacing w:line="292" w:lineRule="exact"/>
        <w:ind w:left="709" w:hanging="350"/>
        <w:contextualSpacing w:val="0"/>
        <w:jc w:val="both"/>
        <w:rPr>
          <w:rFonts w:ascii="Times New Roman" w:hAnsi="Times New Roman" w:cs="Times New Roman"/>
          <w:i/>
        </w:rPr>
      </w:pPr>
      <w:r w:rsidRPr="00675DE7">
        <w:rPr>
          <w:rFonts w:ascii="Times New Roman" w:hAnsi="Times New Roman" w:cs="Times New Roman"/>
          <w:i/>
        </w:rPr>
        <w:t>самостоятельно прогнозировать содержание текста до чтения;</w:t>
      </w:r>
    </w:p>
    <w:p w:rsidR="00675DE7" w:rsidRPr="00675DE7" w:rsidRDefault="00675DE7" w:rsidP="00C46A8C">
      <w:pPr>
        <w:pStyle w:val="a3"/>
        <w:numPr>
          <w:ilvl w:val="0"/>
          <w:numId w:val="8"/>
        </w:numPr>
        <w:tabs>
          <w:tab w:val="left" w:pos="284"/>
          <w:tab w:val="left" w:pos="1265"/>
          <w:tab w:val="left" w:pos="1266"/>
        </w:tabs>
        <w:autoSpaceDE w:val="0"/>
        <w:autoSpaceDN w:val="0"/>
        <w:spacing w:line="293" w:lineRule="exact"/>
        <w:ind w:left="709" w:hanging="350"/>
        <w:contextualSpacing w:val="0"/>
        <w:jc w:val="both"/>
        <w:rPr>
          <w:rFonts w:ascii="Times New Roman" w:hAnsi="Times New Roman" w:cs="Times New Roman"/>
          <w:i/>
        </w:rPr>
      </w:pPr>
      <w:r w:rsidRPr="00675DE7">
        <w:rPr>
          <w:rFonts w:ascii="Times New Roman" w:hAnsi="Times New Roman" w:cs="Times New Roman"/>
          <w:i/>
        </w:rPr>
        <w:t>самостоятельно находить ключевые</w:t>
      </w:r>
      <w:r w:rsidRPr="00675DE7">
        <w:rPr>
          <w:rFonts w:ascii="Times New Roman" w:hAnsi="Times New Roman" w:cs="Times New Roman"/>
          <w:i/>
          <w:spacing w:val="-2"/>
        </w:rPr>
        <w:t xml:space="preserve"> </w:t>
      </w:r>
      <w:r w:rsidRPr="00675DE7">
        <w:rPr>
          <w:rFonts w:ascii="Times New Roman" w:hAnsi="Times New Roman" w:cs="Times New Roman"/>
          <w:i/>
        </w:rPr>
        <w:t>слова;</w:t>
      </w:r>
    </w:p>
    <w:p w:rsidR="00675DE7" w:rsidRPr="00675DE7" w:rsidRDefault="00675DE7" w:rsidP="00C46A8C">
      <w:pPr>
        <w:pStyle w:val="a3"/>
        <w:numPr>
          <w:ilvl w:val="0"/>
          <w:numId w:val="8"/>
        </w:numPr>
        <w:tabs>
          <w:tab w:val="left" w:pos="284"/>
          <w:tab w:val="left" w:pos="1265"/>
          <w:tab w:val="left" w:pos="1266"/>
        </w:tabs>
        <w:autoSpaceDE w:val="0"/>
        <w:autoSpaceDN w:val="0"/>
        <w:spacing w:before="2" w:line="237" w:lineRule="auto"/>
        <w:ind w:left="709" w:right="731" w:hanging="361"/>
        <w:contextualSpacing w:val="0"/>
        <w:jc w:val="both"/>
        <w:rPr>
          <w:rFonts w:ascii="Times New Roman" w:hAnsi="Times New Roman" w:cs="Times New Roman"/>
          <w:i/>
        </w:rPr>
      </w:pPr>
      <w:r w:rsidRPr="00675DE7">
        <w:rPr>
          <w:rFonts w:ascii="Times New Roman" w:hAnsi="Times New Roman" w:cs="Times New Roman"/>
          <w:i/>
        </w:rPr>
        <w:t>самостоятельно осваивать незнакомый текст, находить нужную информацию (чтение про себя, задавание вопросов автору по</w:t>
      </w:r>
      <w:r w:rsidRPr="00675DE7">
        <w:rPr>
          <w:rFonts w:ascii="Times New Roman" w:hAnsi="Times New Roman" w:cs="Times New Roman"/>
          <w:i/>
          <w:spacing w:val="-37"/>
        </w:rPr>
        <w:t xml:space="preserve"> </w:t>
      </w:r>
      <w:r w:rsidRPr="00675DE7">
        <w:rPr>
          <w:rFonts w:ascii="Times New Roman" w:hAnsi="Times New Roman" w:cs="Times New Roman"/>
          <w:i/>
        </w:rPr>
        <w:t>ходу чтения, прогнозирование ответов, самоконтроль; словарная работа по ходу</w:t>
      </w:r>
      <w:r w:rsidRPr="00675DE7">
        <w:rPr>
          <w:rFonts w:ascii="Times New Roman" w:hAnsi="Times New Roman" w:cs="Times New Roman"/>
          <w:i/>
          <w:spacing w:val="-6"/>
        </w:rPr>
        <w:t xml:space="preserve"> </w:t>
      </w:r>
      <w:r w:rsidRPr="00675DE7">
        <w:rPr>
          <w:rFonts w:ascii="Times New Roman" w:hAnsi="Times New Roman" w:cs="Times New Roman"/>
          <w:i/>
        </w:rPr>
        <w:t>чтения</w:t>
      </w:r>
    </w:p>
    <w:p w:rsidR="00675DE7" w:rsidRDefault="00675DE7" w:rsidP="00675DE7">
      <w:pPr>
        <w:rPr>
          <w:rFonts w:ascii="Symbol" w:hAnsi="Symbol"/>
        </w:rPr>
      </w:pPr>
    </w:p>
    <w:p w:rsidR="00675DE7" w:rsidRDefault="00675DE7" w:rsidP="00C46A8C">
      <w:pPr>
        <w:pStyle w:val="2"/>
        <w:keepNext w:val="0"/>
        <w:keepLines w:val="0"/>
        <w:widowControl w:val="0"/>
        <w:numPr>
          <w:ilvl w:val="2"/>
          <w:numId w:val="9"/>
        </w:numPr>
        <w:tabs>
          <w:tab w:val="left" w:pos="142"/>
        </w:tabs>
        <w:autoSpaceDE w:val="0"/>
        <w:autoSpaceDN w:val="0"/>
        <w:spacing w:before="90" w:line="240" w:lineRule="auto"/>
        <w:ind w:left="426" w:hanging="181"/>
        <w:jc w:val="left"/>
      </w:pPr>
      <w:r>
        <w:t>класс</w:t>
      </w:r>
    </w:p>
    <w:p w:rsidR="00675DE7" w:rsidRDefault="00675DE7" w:rsidP="00675DE7">
      <w:pPr>
        <w:rPr>
          <w:rFonts w:asciiTheme="minorHAnsi" w:hAnsiTheme="minorHAnsi"/>
        </w:rPr>
      </w:pPr>
    </w:p>
    <w:p w:rsidR="00675DE7" w:rsidRPr="00675DE7" w:rsidRDefault="00675DE7" w:rsidP="00675DE7">
      <w:pPr>
        <w:rPr>
          <w:rFonts w:ascii="Times New Roman" w:hAnsi="Times New Roman" w:cs="Times New Roman"/>
          <w:b/>
        </w:rPr>
      </w:pPr>
      <w:r w:rsidRPr="00675DE7">
        <w:rPr>
          <w:rFonts w:ascii="Times New Roman" w:hAnsi="Times New Roman" w:cs="Times New Roman"/>
          <w:b/>
        </w:rPr>
        <w:t>Предметные результаты</w:t>
      </w:r>
    </w:p>
    <w:p w:rsidR="00675DE7" w:rsidRPr="00675DE7" w:rsidRDefault="00675DE7" w:rsidP="00675DE7">
      <w:pPr>
        <w:rPr>
          <w:rFonts w:ascii="Times New Roman" w:hAnsi="Times New Roman" w:cs="Times New Roman"/>
        </w:rPr>
        <w:sectPr w:rsidR="00675DE7" w:rsidRPr="00675DE7" w:rsidSect="00675DE7">
          <w:pgSz w:w="11910" w:h="16840"/>
          <w:pgMar w:top="720" w:right="1040" w:bottom="280" w:left="280" w:header="720" w:footer="720" w:gutter="0"/>
          <w:cols w:space="720"/>
          <w:docGrid w:linePitch="326"/>
        </w:sectPr>
      </w:pPr>
      <w:r w:rsidRPr="00675DE7">
        <w:rPr>
          <w:rFonts w:ascii="Times New Roman" w:hAnsi="Times New Roman" w:cs="Times New Roman"/>
          <w:b/>
        </w:rPr>
        <w:t>Ученик научится</w:t>
      </w:r>
    </w:p>
    <w:p w:rsidR="00675DE7" w:rsidRPr="00607DE8" w:rsidRDefault="00675DE7" w:rsidP="00C46A8C">
      <w:pPr>
        <w:pStyle w:val="a3"/>
        <w:numPr>
          <w:ilvl w:val="0"/>
          <w:numId w:val="8"/>
        </w:numPr>
        <w:tabs>
          <w:tab w:val="left" w:pos="1266"/>
        </w:tabs>
        <w:autoSpaceDE w:val="0"/>
        <w:autoSpaceDN w:val="0"/>
        <w:spacing w:before="80"/>
        <w:ind w:left="1265" w:hanging="350"/>
        <w:contextualSpacing w:val="0"/>
        <w:jc w:val="both"/>
        <w:rPr>
          <w:rFonts w:ascii="Times New Roman" w:hAnsi="Times New Roman" w:cs="Times New Roman"/>
        </w:rPr>
      </w:pPr>
      <w:r w:rsidRPr="00607DE8">
        <w:rPr>
          <w:rFonts w:ascii="Times New Roman" w:hAnsi="Times New Roman" w:cs="Times New Roman"/>
        </w:rPr>
        <w:lastRenderedPageBreak/>
        <w:t>определять тип, стиль текста в соответствии с целью</w:t>
      </w:r>
      <w:r w:rsidRPr="00607DE8">
        <w:rPr>
          <w:rFonts w:ascii="Times New Roman" w:hAnsi="Times New Roman" w:cs="Times New Roman"/>
          <w:spacing w:val="-3"/>
        </w:rPr>
        <w:t xml:space="preserve"> </w:t>
      </w:r>
      <w:r w:rsidRPr="00607DE8">
        <w:rPr>
          <w:rFonts w:ascii="Times New Roman" w:hAnsi="Times New Roman" w:cs="Times New Roman"/>
        </w:rPr>
        <w:t>высказывания,</w:t>
      </w:r>
    </w:p>
    <w:p w:rsidR="00675DE7" w:rsidRPr="00607DE8" w:rsidRDefault="00675DE7" w:rsidP="00C46A8C">
      <w:pPr>
        <w:pStyle w:val="a3"/>
        <w:numPr>
          <w:ilvl w:val="0"/>
          <w:numId w:val="8"/>
        </w:numPr>
        <w:tabs>
          <w:tab w:val="left" w:pos="1266"/>
        </w:tabs>
        <w:autoSpaceDE w:val="0"/>
        <w:autoSpaceDN w:val="0"/>
        <w:spacing w:before="2" w:line="293" w:lineRule="exact"/>
        <w:ind w:left="1265" w:hanging="350"/>
        <w:contextualSpacing w:val="0"/>
        <w:jc w:val="both"/>
        <w:rPr>
          <w:rFonts w:ascii="Times New Roman" w:hAnsi="Times New Roman" w:cs="Times New Roman"/>
        </w:rPr>
      </w:pPr>
      <w:r w:rsidRPr="00607DE8">
        <w:rPr>
          <w:rFonts w:ascii="Times New Roman" w:hAnsi="Times New Roman" w:cs="Times New Roman"/>
        </w:rPr>
        <w:t>озаглавливать текст, определять последовательность пунктов плана, различать</w:t>
      </w:r>
      <w:r w:rsidRPr="00607DE8">
        <w:rPr>
          <w:rFonts w:ascii="Times New Roman" w:hAnsi="Times New Roman" w:cs="Times New Roman"/>
          <w:spacing w:val="-2"/>
        </w:rPr>
        <w:t xml:space="preserve"> </w:t>
      </w:r>
      <w:r w:rsidRPr="00607DE8">
        <w:rPr>
          <w:rFonts w:ascii="Times New Roman" w:hAnsi="Times New Roman" w:cs="Times New Roman"/>
        </w:rPr>
        <w:t>абзацы,</w:t>
      </w:r>
    </w:p>
    <w:p w:rsidR="00675DE7" w:rsidRPr="00607DE8" w:rsidRDefault="00675DE7" w:rsidP="00C46A8C">
      <w:pPr>
        <w:pStyle w:val="a3"/>
        <w:numPr>
          <w:ilvl w:val="0"/>
          <w:numId w:val="8"/>
        </w:numPr>
        <w:tabs>
          <w:tab w:val="left" w:pos="1266"/>
        </w:tabs>
        <w:autoSpaceDE w:val="0"/>
        <w:autoSpaceDN w:val="0"/>
        <w:spacing w:before="1" w:line="237" w:lineRule="auto"/>
        <w:ind w:hanging="361"/>
        <w:contextualSpacing w:val="0"/>
        <w:jc w:val="both"/>
        <w:rPr>
          <w:rFonts w:ascii="Times New Roman" w:hAnsi="Times New Roman" w:cs="Times New Roman"/>
        </w:rPr>
      </w:pPr>
      <w:r w:rsidRPr="00607DE8">
        <w:rPr>
          <w:rFonts w:ascii="Times New Roman" w:hAnsi="Times New Roman" w:cs="Times New Roman"/>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w:t>
      </w:r>
      <w:r w:rsidRPr="00607DE8">
        <w:rPr>
          <w:rFonts w:ascii="Times New Roman" w:hAnsi="Times New Roman" w:cs="Times New Roman"/>
          <w:spacing w:val="-14"/>
        </w:rPr>
        <w:t xml:space="preserve"> </w:t>
      </w:r>
      <w:r w:rsidRPr="00607DE8">
        <w:rPr>
          <w:rFonts w:ascii="Times New Roman" w:hAnsi="Times New Roman" w:cs="Times New Roman"/>
        </w:rPr>
        <w:t>народов;</w:t>
      </w:r>
    </w:p>
    <w:p w:rsidR="00675DE7" w:rsidRPr="00607DE8" w:rsidRDefault="00675DE7" w:rsidP="00C46A8C">
      <w:pPr>
        <w:pStyle w:val="a3"/>
        <w:numPr>
          <w:ilvl w:val="0"/>
          <w:numId w:val="8"/>
        </w:numPr>
        <w:tabs>
          <w:tab w:val="left" w:pos="1266"/>
        </w:tabs>
        <w:autoSpaceDE w:val="0"/>
        <w:autoSpaceDN w:val="0"/>
        <w:spacing w:before="5" w:line="237" w:lineRule="auto"/>
        <w:ind w:hanging="361"/>
        <w:contextualSpacing w:val="0"/>
        <w:jc w:val="both"/>
        <w:rPr>
          <w:rFonts w:ascii="Times New Roman" w:hAnsi="Times New Roman" w:cs="Times New Roman"/>
        </w:rPr>
      </w:pPr>
      <w:r w:rsidRPr="00607DE8">
        <w:rPr>
          <w:rFonts w:ascii="Times New Roman" w:hAnsi="Times New Roman" w:cs="Times New Roman"/>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sidRPr="00607DE8">
        <w:rPr>
          <w:rFonts w:ascii="Times New Roman" w:hAnsi="Times New Roman" w:cs="Times New Roman"/>
          <w:spacing w:val="-3"/>
        </w:rPr>
        <w:t xml:space="preserve"> </w:t>
      </w:r>
      <w:r w:rsidRPr="00607DE8">
        <w:rPr>
          <w:rFonts w:ascii="Times New Roman" w:hAnsi="Times New Roman" w:cs="Times New Roman"/>
        </w:rPr>
        <w:t>тексты;</w:t>
      </w:r>
    </w:p>
    <w:p w:rsidR="00675DE7" w:rsidRPr="00607DE8" w:rsidRDefault="00675DE7" w:rsidP="00C46A8C">
      <w:pPr>
        <w:pStyle w:val="a3"/>
        <w:numPr>
          <w:ilvl w:val="0"/>
          <w:numId w:val="8"/>
        </w:numPr>
        <w:tabs>
          <w:tab w:val="left" w:pos="1266"/>
        </w:tabs>
        <w:autoSpaceDE w:val="0"/>
        <w:autoSpaceDN w:val="0"/>
        <w:spacing w:before="4" w:line="237" w:lineRule="auto"/>
        <w:ind w:hanging="361"/>
        <w:contextualSpacing w:val="0"/>
        <w:jc w:val="both"/>
        <w:rPr>
          <w:rFonts w:ascii="Times New Roman" w:hAnsi="Times New Roman" w:cs="Times New Roman"/>
        </w:rPr>
      </w:pPr>
      <w:r w:rsidRPr="00607DE8">
        <w:rPr>
          <w:rFonts w:ascii="Times New Roman" w:hAnsi="Times New Roman" w:cs="Times New Roman"/>
        </w:rPr>
        <w:t xml:space="preserve">владеть техникой (навыком) осознанного и правильного чтения </w:t>
      </w:r>
      <w:r w:rsidRPr="00607DE8">
        <w:rPr>
          <w:rFonts w:ascii="Times New Roman" w:hAnsi="Times New Roman" w:cs="Times New Roman"/>
          <w:spacing w:val="-3"/>
        </w:rPr>
        <w:t xml:space="preserve">вслух </w:t>
      </w:r>
      <w:r w:rsidRPr="00607DE8">
        <w:rPr>
          <w:rFonts w:ascii="Times New Roman" w:hAnsi="Times New Roman" w:cs="Times New Roman"/>
        </w:rPr>
        <w:t xml:space="preserve">целыми словами с учётом индивидуальных возможностей, элементарно интонировать при чтении, уметь переходить от чтения </w:t>
      </w:r>
      <w:r w:rsidRPr="00607DE8">
        <w:rPr>
          <w:rFonts w:ascii="Times New Roman" w:hAnsi="Times New Roman" w:cs="Times New Roman"/>
          <w:spacing w:val="-3"/>
        </w:rPr>
        <w:t xml:space="preserve">вслух </w:t>
      </w:r>
      <w:r w:rsidRPr="00607DE8">
        <w:rPr>
          <w:rFonts w:ascii="Times New Roman" w:hAnsi="Times New Roman" w:cs="Times New Roman"/>
        </w:rPr>
        <w:t>к чтению про себя; в зависимости от особенностей текста и намеченных целей использовать различные виды чтения (изучающее,</w:t>
      </w:r>
      <w:r w:rsidRPr="00607DE8">
        <w:rPr>
          <w:rFonts w:ascii="Times New Roman" w:hAnsi="Times New Roman" w:cs="Times New Roman"/>
          <w:spacing w:val="-4"/>
        </w:rPr>
        <w:t xml:space="preserve"> </w:t>
      </w:r>
      <w:r w:rsidRPr="00607DE8">
        <w:rPr>
          <w:rFonts w:ascii="Times New Roman" w:hAnsi="Times New Roman" w:cs="Times New Roman"/>
        </w:rPr>
        <w:t>выборочное);</w:t>
      </w:r>
    </w:p>
    <w:p w:rsidR="00675DE7" w:rsidRPr="00607DE8" w:rsidRDefault="00675DE7" w:rsidP="00C46A8C">
      <w:pPr>
        <w:pStyle w:val="a3"/>
        <w:numPr>
          <w:ilvl w:val="0"/>
          <w:numId w:val="8"/>
        </w:numPr>
        <w:tabs>
          <w:tab w:val="left" w:pos="1266"/>
        </w:tabs>
        <w:autoSpaceDE w:val="0"/>
        <w:autoSpaceDN w:val="0"/>
        <w:spacing w:before="6"/>
        <w:ind w:hanging="361"/>
        <w:contextualSpacing w:val="0"/>
        <w:jc w:val="both"/>
        <w:rPr>
          <w:rFonts w:ascii="Times New Roman" w:hAnsi="Times New Roman" w:cs="Times New Roman"/>
        </w:rPr>
      </w:pPr>
      <w:r w:rsidRPr="00607DE8">
        <w:rPr>
          <w:rFonts w:ascii="Times New Roman" w:hAnsi="Times New Roman" w:cs="Times New Roman"/>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w:t>
      </w:r>
      <w:r w:rsidRPr="00607DE8">
        <w:rPr>
          <w:rFonts w:ascii="Times New Roman" w:hAnsi="Times New Roman" w:cs="Times New Roman"/>
          <w:spacing w:val="-3"/>
        </w:rPr>
        <w:t xml:space="preserve"> </w:t>
      </w:r>
      <w:r w:rsidRPr="00607DE8">
        <w:rPr>
          <w:rFonts w:ascii="Times New Roman" w:hAnsi="Times New Roman" w:cs="Times New Roman"/>
        </w:rPr>
        <w:t>произведения;</w:t>
      </w:r>
    </w:p>
    <w:p w:rsidR="00675DE7" w:rsidRPr="00607DE8" w:rsidRDefault="00675DE7" w:rsidP="00C46A8C">
      <w:pPr>
        <w:pStyle w:val="a3"/>
        <w:numPr>
          <w:ilvl w:val="0"/>
          <w:numId w:val="8"/>
        </w:numPr>
        <w:tabs>
          <w:tab w:val="left" w:pos="1266"/>
        </w:tabs>
        <w:autoSpaceDE w:val="0"/>
        <w:autoSpaceDN w:val="0"/>
        <w:ind w:hanging="361"/>
        <w:contextualSpacing w:val="0"/>
        <w:jc w:val="both"/>
        <w:rPr>
          <w:rFonts w:ascii="Times New Roman" w:hAnsi="Times New Roman" w:cs="Times New Roman"/>
        </w:rPr>
      </w:pPr>
      <w:r w:rsidRPr="00607DE8">
        <w:rPr>
          <w:rFonts w:ascii="Times New Roman" w:hAnsi="Times New Roman" w:cs="Times New Roman"/>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w:t>
      </w:r>
      <w:r w:rsidRPr="00607DE8">
        <w:rPr>
          <w:rFonts w:ascii="Times New Roman" w:hAnsi="Times New Roman" w:cs="Times New Roman"/>
          <w:spacing w:val="-1"/>
        </w:rPr>
        <w:t xml:space="preserve"> </w:t>
      </w:r>
      <w:r w:rsidRPr="00607DE8">
        <w:rPr>
          <w:rFonts w:ascii="Times New Roman" w:hAnsi="Times New Roman" w:cs="Times New Roman"/>
        </w:rPr>
        <w:t>номинативный);</w:t>
      </w:r>
    </w:p>
    <w:p w:rsidR="00675DE7" w:rsidRPr="00607DE8" w:rsidRDefault="00675DE7" w:rsidP="00C46A8C">
      <w:pPr>
        <w:pStyle w:val="a3"/>
        <w:numPr>
          <w:ilvl w:val="0"/>
          <w:numId w:val="8"/>
        </w:numPr>
        <w:tabs>
          <w:tab w:val="left" w:pos="1266"/>
        </w:tabs>
        <w:autoSpaceDE w:val="0"/>
        <w:autoSpaceDN w:val="0"/>
        <w:spacing w:line="293" w:lineRule="exact"/>
        <w:ind w:left="1265" w:hanging="350"/>
        <w:contextualSpacing w:val="0"/>
        <w:jc w:val="both"/>
        <w:rPr>
          <w:rFonts w:ascii="Times New Roman" w:hAnsi="Times New Roman" w:cs="Times New Roman"/>
        </w:rPr>
      </w:pPr>
      <w:r w:rsidRPr="00607DE8">
        <w:rPr>
          <w:rFonts w:ascii="Times New Roman" w:hAnsi="Times New Roman" w:cs="Times New Roman"/>
        </w:rPr>
        <w:t>характеризовать героев произведения, давать оценку их поступкам. Сравнивать героев одного произведения по заданным</w:t>
      </w:r>
      <w:r w:rsidRPr="00607DE8">
        <w:rPr>
          <w:rFonts w:ascii="Times New Roman" w:hAnsi="Times New Roman" w:cs="Times New Roman"/>
          <w:spacing w:val="-28"/>
        </w:rPr>
        <w:t xml:space="preserve"> </w:t>
      </w:r>
      <w:r w:rsidRPr="00607DE8">
        <w:rPr>
          <w:rFonts w:ascii="Times New Roman" w:hAnsi="Times New Roman" w:cs="Times New Roman"/>
        </w:rPr>
        <w:t>критериям;</w:t>
      </w:r>
    </w:p>
    <w:p w:rsidR="00675DE7" w:rsidRPr="00607DE8" w:rsidRDefault="00675DE7" w:rsidP="00C46A8C">
      <w:pPr>
        <w:pStyle w:val="a3"/>
        <w:numPr>
          <w:ilvl w:val="0"/>
          <w:numId w:val="8"/>
        </w:numPr>
        <w:tabs>
          <w:tab w:val="left" w:pos="1265"/>
          <w:tab w:val="left" w:pos="1266"/>
        </w:tabs>
        <w:autoSpaceDE w:val="0"/>
        <w:autoSpaceDN w:val="0"/>
        <w:spacing w:before="2" w:line="237" w:lineRule="auto"/>
        <w:ind w:hanging="361"/>
        <w:contextualSpacing w:val="0"/>
        <w:jc w:val="both"/>
        <w:rPr>
          <w:rFonts w:ascii="Times New Roman" w:hAnsi="Times New Roman" w:cs="Times New Roman"/>
        </w:rPr>
      </w:pPr>
      <w:r w:rsidRPr="00607DE8">
        <w:rPr>
          <w:rFonts w:ascii="Times New Roman" w:hAnsi="Times New Roman" w:cs="Times New Roman"/>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w:t>
      </w:r>
      <w:r w:rsidRPr="00607DE8">
        <w:rPr>
          <w:rFonts w:ascii="Times New Roman" w:hAnsi="Times New Roman" w:cs="Times New Roman"/>
          <w:spacing w:val="-6"/>
        </w:rPr>
        <w:t xml:space="preserve"> </w:t>
      </w:r>
      <w:r w:rsidRPr="00607DE8">
        <w:rPr>
          <w:rFonts w:ascii="Times New Roman" w:hAnsi="Times New Roman" w:cs="Times New Roman"/>
        </w:rPr>
        <w:t>высказывании;</w:t>
      </w:r>
    </w:p>
    <w:p w:rsidR="00675DE7" w:rsidRPr="00607DE8" w:rsidRDefault="00675DE7" w:rsidP="00C46A8C">
      <w:pPr>
        <w:pStyle w:val="a3"/>
        <w:numPr>
          <w:ilvl w:val="0"/>
          <w:numId w:val="8"/>
        </w:numPr>
        <w:tabs>
          <w:tab w:val="left" w:pos="1265"/>
          <w:tab w:val="left" w:pos="1266"/>
        </w:tabs>
        <w:autoSpaceDE w:val="0"/>
        <w:autoSpaceDN w:val="0"/>
        <w:spacing w:before="2" w:line="293" w:lineRule="exact"/>
        <w:ind w:left="1265" w:hanging="350"/>
        <w:contextualSpacing w:val="0"/>
        <w:jc w:val="both"/>
        <w:rPr>
          <w:rFonts w:ascii="Times New Roman" w:hAnsi="Times New Roman" w:cs="Times New Roman"/>
        </w:rPr>
      </w:pPr>
      <w:r w:rsidRPr="00607DE8">
        <w:rPr>
          <w:rFonts w:ascii="Times New Roman" w:hAnsi="Times New Roman" w:cs="Times New Roman"/>
        </w:rPr>
        <w:t>объяснять значение незнакомого слова с опорой на контекст и с использованием</w:t>
      </w:r>
      <w:r w:rsidRPr="00607DE8">
        <w:rPr>
          <w:rFonts w:ascii="Times New Roman" w:hAnsi="Times New Roman" w:cs="Times New Roman"/>
          <w:spacing w:val="-12"/>
        </w:rPr>
        <w:t xml:space="preserve"> </w:t>
      </w:r>
      <w:r w:rsidRPr="00607DE8">
        <w:rPr>
          <w:rFonts w:ascii="Times New Roman" w:hAnsi="Times New Roman" w:cs="Times New Roman"/>
        </w:rPr>
        <w:t>словарей;</w:t>
      </w:r>
    </w:p>
    <w:p w:rsidR="00675DE7" w:rsidRPr="00607DE8" w:rsidRDefault="00675DE7" w:rsidP="00C46A8C">
      <w:pPr>
        <w:pStyle w:val="a3"/>
        <w:numPr>
          <w:ilvl w:val="0"/>
          <w:numId w:val="8"/>
        </w:numPr>
        <w:tabs>
          <w:tab w:val="left" w:pos="1265"/>
          <w:tab w:val="left" w:pos="1266"/>
        </w:tabs>
        <w:autoSpaceDE w:val="0"/>
        <w:autoSpaceDN w:val="0"/>
        <w:spacing w:line="293" w:lineRule="exact"/>
        <w:ind w:left="1265" w:hanging="350"/>
        <w:contextualSpacing w:val="0"/>
        <w:jc w:val="both"/>
        <w:rPr>
          <w:rFonts w:ascii="Times New Roman" w:hAnsi="Times New Roman" w:cs="Times New Roman"/>
        </w:rPr>
      </w:pPr>
      <w:r w:rsidRPr="00607DE8">
        <w:rPr>
          <w:rFonts w:ascii="Times New Roman" w:hAnsi="Times New Roman" w:cs="Times New Roman"/>
        </w:rPr>
        <w:t>составлять устное высказывание на заданную тему по образцу (на основе прочитанного или прослушанного</w:t>
      </w:r>
      <w:r w:rsidRPr="00607DE8">
        <w:rPr>
          <w:rFonts w:ascii="Times New Roman" w:hAnsi="Times New Roman" w:cs="Times New Roman"/>
          <w:spacing w:val="-19"/>
        </w:rPr>
        <w:t xml:space="preserve"> </w:t>
      </w:r>
      <w:r w:rsidRPr="00607DE8">
        <w:rPr>
          <w:rFonts w:ascii="Times New Roman" w:hAnsi="Times New Roman" w:cs="Times New Roman"/>
        </w:rPr>
        <w:t>произведения);</w:t>
      </w:r>
    </w:p>
    <w:p w:rsidR="00675DE7" w:rsidRPr="00607DE8" w:rsidRDefault="00675DE7" w:rsidP="00C46A8C">
      <w:pPr>
        <w:pStyle w:val="a3"/>
        <w:numPr>
          <w:ilvl w:val="0"/>
          <w:numId w:val="8"/>
        </w:numPr>
        <w:tabs>
          <w:tab w:val="left" w:pos="1266"/>
        </w:tabs>
        <w:autoSpaceDE w:val="0"/>
        <w:autoSpaceDN w:val="0"/>
        <w:spacing w:before="2" w:line="237" w:lineRule="auto"/>
        <w:ind w:hanging="361"/>
        <w:contextualSpacing w:val="0"/>
        <w:jc w:val="both"/>
        <w:rPr>
          <w:rFonts w:ascii="Times New Roman" w:hAnsi="Times New Roman" w:cs="Times New Roman"/>
        </w:rPr>
      </w:pPr>
      <w:r w:rsidRPr="00607DE8">
        <w:rPr>
          <w:rFonts w:ascii="Times New Roman" w:hAnsi="Times New Roman" w:cs="Times New Roman"/>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w:t>
      </w:r>
      <w:r w:rsidRPr="00607DE8">
        <w:rPr>
          <w:rFonts w:ascii="Times New Roman" w:hAnsi="Times New Roman" w:cs="Times New Roman"/>
          <w:spacing w:val="-3"/>
        </w:rPr>
        <w:t xml:space="preserve"> </w:t>
      </w:r>
      <w:r w:rsidRPr="00607DE8">
        <w:rPr>
          <w:rFonts w:ascii="Times New Roman" w:hAnsi="Times New Roman" w:cs="Times New Roman"/>
        </w:rPr>
        <w:t>прочитанными;</w:t>
      </w:r>
    </w:p>
    <w:p w:rsidR="00675DE7" w:rsidRPr="00607DE8" w:rsidRDefault="00675DE7" w:rsidP="00C46A8C">
      <w:pPr>
        <w:pStyle w:val="a3"/>
        <w:numPr>
          <w:ilvl w:val="0"/>
          <w:numId w:val="8"/>
        </w:numPr>
        <w:tabs>
          <w:tab w:val="left" w:pos="1266"/>
        </w:tabs>
        <w:autoSpaceDE w:val="0"/>
        <w:autoSpaceDN w:val="0"/>
        <w:spacing w:before="5"/>
        <w:ind w:left="1265" w:hanging="350"/>
        <w:contextualSpacing w:val="0"/>
        <w:jc w:val="both"/>
        <w:rPr>
          <w:rFonts w:ascii="Times New Roman" w:hAnsi="Times New Roman" w:cs="Times New Roman"/>
        </w:rPr>
      </w:pPr>
      <w:r w:rsidRPr="00607DE8">
        <w:rPr>
          <w:rFonts w:ascii="Times New Roman" w:hAnsi="Times New Roman" w:cs="Times New Roman"/>
        </w:rPr>
        <w:t>ориентироваться в книге/учебнике, опираясь на её аппарат (обложку, оглавление, аннотацию, предисловие,</w:t>
      </w:r>
      <w:r w:rsidRPr="00607DE8">
        <w:rPr>
          <w:rFonts w:ascii="Times New Roman" w:hAnsi="Times New Roman" w:cs="Times New Roman"/>
          <w:spacing w:val="-9"/>
        </w:rPr>
        <w:t xml:space="preserve"> </w:t>
      </w:r>
      <w:r w:rsidRPr="00607DE8">
        <w:rPr>
          <w:rFonts w:ascii="Times New Roman" w:hAnsi="Times New Roman" w:cs="Times New Roman"/>
        </w:rPr>
        <w:t>иллюстрации);</w:t>
      </w:r>
    </w:p>
    <w:p w:rsidR="00675DE7" w:rsidRPr="00607DE8" w:rsidRDefault="00675DE7" w:rsidP="00C46A8C">
      <w:pPr>
        <w:pStyle w:val="a3"/>
        <w:numPr>
          <w:ilvl w:val="0"/>
          <w:numId w:val="8"/>
        </w:numPr>
        <w:tabs>
          <w:tab w:val="left" w:pos="1266"/>
        </w:tabs>
        <w:autoSpaceDE w:val="0"/>
        <w:autoSpaceDN w:val="0"/>
        <w:spacing w:before="1" w:line="293" w:lineRule="exact"/>
        <w:ind w:left="1265" w:hanging="350"/>
        <w:contextualSpacing w:val="0"/>
        <w:jc w:val="both"/>
        <w:rPr>
          <w:rFonts w:ascii="Times New Roman" w:hAnsi="Times New Roman" w:cs="Times New Roman"/>
        </w:rPr>
      </w:pPr>
      <w:r w:rsidRPr="00607DE8">
        <w:rPr>
          <w:rFonts w:ascii="Times New Roman" w:hAnsi="Times New Roman" w:cs="Times New Roman"/>
        </w:rPr>
        <w:t>выбирать книгу для самостоятельного чтения по совету взрослого, уметь пользоваться систематическим</w:t>
      </w:r>
      <w:r w:rsidRPr="00607DE8">
        <w:rPr>
          <w:rFonts w:ascii="Times New Roman" w:hAnsi="Times New Roman" w:cs="Times New Roman"/>
          <w:spacing w:val="-17"/>
        </w:rPr>
        <w:t xml:space="preserve"> </w:t>
      </w:r>
      <w:r w:rsidRPr="00607DE8">
        <w:rPr>
          <w:rFonts w:ascii="Times New Roman" w:hAnsi="Times New Roman" w:cs="Times New Roman"/>
        </w:rPr>
        <w:t>каталогом;</w:t>
      </w:r>
    </w:p>
    <w:p w:rsidR="00675DE7" w:rsidRPr="00607DE8" w:rsidRDefault="00675DE7" w:rsidP="00C46A8C">
      <w:pPr>
        <w:pStyle w:val="a3"/>
        <w:numPr>
          <w:ilvl w:val="0"/>
          <w:numId w:val="8"/>
        </w:numPr>
        <w:tabs>
          <w:tab w:val="left" w:pos="1266"/>
        </w:tabs>
        <w:autoSpaceDE w:val="0"/>
        <w:autoSpaceDN w:val="0"/>
        <w:spacing w:line="293" w:lineRule="exact"/>
        <w:ind w:left="1265" w:hanging="350"/>
        <w:contextualSpacing w:val="0"/>
        <w:jc w:val="both"/>
        <w:rPr>
          <w:rFonts w:ascii="Times New Roman" w:hAnsi="Times New Roman" w:cs="Times New Roman"/>
        </w:rPr>
      </w:pPr>
      <w:r w:rsidRPr="00607DE8">
        <w:rPr>
          <w:rFonts w:ascii="Times New Roman" w:hAnsi="Times New Roman" w:cs="Times New Roman"/>
        </w:rPr>
        <w:t>рассказать о прочитанной книге (автор, название,</w:t>
      </w:r>
      <w:r w:rsidRPr="00607DE8">
        <w:rPr>
          <w:rFonts w:ascii="Times New Roman" w:hAnsi="Times New Roman" w:cs="Times New Roman"/>
          <w:spacing w:val="-3"/>
        </w:rPr>
        <w:t xml:space="preserve"> </w:t>
      </w:r>
      <w:r w:rsidRPr="00607DE8">
        <w:rPr>
          <w:rFonts w:ascii="Times New Roman" w:hAnsi="Times New Roman" w:cs="Times New Roman"/>
        </w:rPr>
        <w:t>тема);</w:t>
      </w:r>
    </w:p>
    <w:p w:rsidR="00675DE7" w:rsidRPr="00607DE8" w:rsidRDefault="00675DE7" w:rsidP="00C46A8C">
      <w:pPr>
        <w:pStyle w:val="a3"/>
        <w:numPr>
          <w:ilvl w:val="0"/>
          <w:numId w:val="8"/>
        </w:numPr>
        <w:tabs>
          <w:tab w:val="left" w:pos="1266"/>
        </w:tabs>
        <w:autoSpaceDE w:val="0"/>
        <w:autoSpaceDN w:val="0"/>
        <w:spacing w:before="2" w:line="237" w:lineRule="auto"/>
        <w:ind w:hanging="361"/>
        <w:contextualSpacing w:val="0"/>
        <w:jc w:val="both"/>
        <w:rPr>
          <w:rFonts w:ascii="Times New Roman" w:hAnsi="Times New Roman" w:cs="Times New Roman"/>
        </w:rPr>
      </w:pPr>
      <w:r w:rsidRPr="00607DE8">
        <w:rPr>
          <w:rFonts w:ascii="Times New Roman" w:hAnsi="Times New Roman" w:cs="Times New Roman"/>
        </w:rPr>
        <w:t>под руководством взрослого обращаться к справочной литературе для получения дополнительной информации в соответствии с учебной</w:t>
      </w:r>
      <w:r w:rsidRPr="00607DE8">
        <w:rPr>
          <w:rFonts w:ascii="Times New Roman" w:hAnsi="Times New Roman" w:cs="Times New Roman"/>
          <w:spacing w:val="-1"/>
        </w:rPr>
        <w:t xml:space="preserve"> </w:t>
      </w:r>
      <w:r w:rsidRPr="00607DE8">
        <w:rPr>
          <w:rFonts w:ascii="Times New Roman" w:hAnsi="Times New Roman" w:cs="Times New Roman"/>
        </w:rPr>
        <w:t>задачей.</w:t>
      </w:r>
    </w:p>
    <w:p w:rsidR="00675DE7" w:rsidRPr="00607DE8" w:rsidRDefault="00675DE7" w:rsidP="00607DE8">
      <w:pPr>
        <w:pStyle w:val="3"/>
        <w:spacing w:before="5"/>
        <w:jc w:val="both"/>
        <w:rPr>
          <w:rFonts w:ascii="Times New Roman" w:hAnsi="Times New Roman" w:cs="Times New Roman"/>
        </w:rPr>
      </w:pPr>
      <w:r w:rsidRPr="00607DE8">
        <w:rPr>
          <w:rFonts w:ascii="Times New Roman" w:hAnsi="Times New Roman" w:cs="Times New Roman"/>
          <w:color w:val="221E1F"/>
          <w:w w:val="105"/>
        </w:rPr>
        <w:t>Ученик получит возможность научиться:</w:t>
      </w:r>
    </w:p>
    <w:p w:rsidR="00675DE7" w:rsidRPr="00607DE8" w:rsidRDefault="00675DE7" w:rsidP="00C46A8C">
      <w:pPr>
        <w:pStyle w:val="a3"/>
        <w:numPr>
          <w:ilvl w:val="0"/>
          <w:numId w:val="8"/>
        </w:numPr>
        <w:tabs>
          <w:tab w:val="left" w:pos="1095"/>
        </w:tabs>
        <w:autoSpaceDE w:val="0"/>
        <w:autoSpaceDN w:val="0"/>
        <w:spacing w:line="292" w:lineRule="exact"/>
        <w:ind w:left="1094"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определять главную мысль текста</w:t>
      </w:r>
    </w:p>
    <w:p w:rsidR="00675DE7" w:rsidRPr="00607DE8" w:rsidRDefault="00675DE7" w:rsidP="00C46A8C">
      <w:pPr>
        <w:pStyle w:val="a3"/>
        <w:numPr>
          <w:ilvl w:val="0"/>
          <w:numId w:val="8"/>
        </w:numPr>
        <w:tabs>
          <w:tab w:val="left" w:pos="1095"/>
        </w:tabs>
        <w:autoSpaceDE w:val="0"/>
        <w:autoSpaceDN w:val="0"/>
        <w:spacing w:before="2" w:line="237" w:lineRule="auto"/>
        <w:ind w:hanging="361"/>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sidRPr="00607DE8">
        <w:rPr>
          <w:rFonts w:ascii="Times New Roman" w:hAnsi="Times New Roman" w:cs="Times New Roman"/>
          <w:i/>
          <w:spacing w:val="-2"/>
        </w:rPr>
        <w:t xml:space="preserve"> </w:t>
      </w:r>
      <w:r w:rsidRPr="00607DE8">
        <w:rPr>
          <w:rFonts w:ascii="Times New Roman" w:hAnsi="Times New Roman" w:cs="Times New Roman"/>
          <w:i/>
        </w:rPr>
        <w:t>материала);</w:t>
      </w:r>
    </w:p>
    <w:p w:rsidR="00675DE7" w:rsidRPr="00607DE8" w:rsidRDefault="00675DE7" w:rsidP="00C46A8C">
      <w:pPr>
        <w:pStyle w:val="a3"/>
        <w:numPr>
          <w:ilvl w:val="0"/>
          <w:numId w:val="8"/>
        </w:numPr>
        <w:tabs>
          <w:tab w:val="left" w:pos="1095"/>
        </w:tabs>
        <w:autoSpaceDE w:val="0"/>
        <w:autoSpaceDN w:val="0"/>
        <w:spacing w:before="2"/>
        <w:ind w:left="1094" w:hanging="179"/>
        <w:contextualSpacing w:val="0"/>
        <w:rPr>
          <w:rFonts w:ascii="Times New Roman" w:hAnsi="Times New Roman" w:cs="Times New Roman"/>
          <w:i/>
        </w:rPr>
      </w:pPr>
      <w:r w:rsidRPr="00607DE8">
        <w:rPr>
          <w:rFonts w:ascii="Times New Roman" w:hAnsi="Times New Roman" w:cs="Times New Roman"/>
          <w:spacing w:val="2"/>
        </w:rPr>
        <w:t>.</w:t>
      </w:r>
      <w:r w:rsidRPr="00607DE8">
        <w:rPr>
          <w:rFonts w:ascii="Times New Roman" w:hAnsi="Times New Roman" w:cs="Times New Roman"/>
          <w:i/>
          <w:spacing w:val="2"/>
        </w:rPr>
        <w:t xml:space="preserve">находить </w:t>
      </w:r>
      <w:r w:rsidRPr="00607DE8">
        <w:rPr>
          <w:rFonts w:ascii="Times New Roman" w:hAnsi="Times New Roman" w:cs="Times New Roman"/>
          <w:i/>
        </w:rPr>
        <w:t>при сомнении в правильности постановки ударения или произношения слова (по словарю учебника) обращаясь за помощью</w:t>
      </w:r>
      <w:r w:rsidRPr="00607DE8">
        <w:rPr>
          <w:rFonts w:ascii="Times New Roman" w:hAnsi="Times New Roman" w:cs="Times New Roman"/>
          <w:i/>
          <w:spacing w:val="58"/>
        </w:rPr>
        <w:t xml:space="preserve"> </w:t>
      </w:r>
      <w:r w:rsidRPr="00607DE8">
        <w:rPr>
          <w:rFonts w:ascii="Times New Roman" w:hAnsi="Times New Roman" w:cs="Times New Roman"/>
          <w:i/>
        </w:rPr>
        <w:t>к</w:t>
      </w:r>
    </w:p>
    <w:p w:rsidR="00675DE7" w:rsidRDefault="00675DE7" w:rsidP="00675DE7">
      <w:pPr>
        <w:rPr>
          <w:rFonts w:ascii="Symbol" w:hAnsi="Symbol"/>
        </w:rPr>
        <w:sectPr w:rsidR="00675DE7" w:rsidSect="00607DE8">
          <w:pgSz w:w="11910" w:h="16840"/>
          <w:pgMar w:top="720" w:right="1040" w:bottom="280" w:left="280" w:header="720" w:footer="720" w:gutter="0"/>
          <w:cols w:space="720"/>
          <w:docGrid w:linePitch="326"/>
        </w:sectPr>
      </w:pPr>
    </w:p>
    <w:p w:rsidR="00675DE7" w:rsidRPr="00607DE8" w:rsidRDefault="00675DE7" w:rsidP="00607DE8">
      <w:pPr>
        <w:spacing w:before="78"/>
        <w:ind w:left="1277"/>
        <w:jc w:val="both"/>
        <w:rPr>
          <w:rFonts w:ascii="Times New Roman" w:hAnsi="Times New Roman" w:cs="Times New Roman"/>
          <w:i/>
        </w:rPr>
      </w:pPr>
      <w:r w:rsidRPr="00607DE8">
        <w:rPr>
          <w:rFonts w:ascii="Times New Roman" w:hAnsi="Times New Roman" w:cs="Times New Roman"/>
          <w:i/>
        </w:rPr>
        <w:lastRenderedPageBreak/>
        <w:t>учителю, родителям и др.</w:t>
      </w:r>
    </w:p>
    <w:p w:rsidR="00675DE7" w:rsidRPr="00607DE8" w:rsidRDefault="00675DE7" w:rsidP="00C46A8C">
      <w:pPr>
        <w:pStyle w:val="a3"/>
        <w:numPr>
          <w:ilvl w:val="0"/>
          <w:numId w:val="8"/>
        </w:numPr>
        <w:tabs>
          <w:tab w:val="left" w:pos="1095"/>
        </w:tabs>
        <w:autoSpaceDE w:val="0"/>
        <w:autoSpaceDN w:val="0"/>
        <w:spacing w:before="2"/>
        <w:ind w:left="1094"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подбирать синонимы для устранения повторов в</w:t>
      </w:r>
      <w:r w:rsidRPr="00607DE8">
        <w:rPr>
          <w:rFonts w:ascii="Times New Roman" w:hAnsi="Times New Roman" w:cs="Times New Roman"/>
          <w:i/>
          <w:spacing w:val="-7"/>
        </w:rPr>
        <w:t xml:space="preserve"> </w:t>
      </w:r>
      <w:r w:rsidRPr="00607DE8">
        <w:rPr>
          <w:rFonts w:ascii="Times New Roman" w:hAnsi="Times New Roman" w:cs="Times New Roman"/>
          <w:i/>
        </w:rPr>
        <w:t>тексте;</w:t>
      </w:r>
    </w:p>
    <w:p w:rsidR="00675DE7" w:rsidRPr="00607DE8" w:rsidRDefault="00675DE7" w:rsidP="00C46A8C">
      <w:pPr>
        <w:pStyle w:val="a3"/>
        <w:numPr>
          <w:ilvl w:val="0"/>
          <w:numId w:val="8"/>
        </w:numPr>
        <w:tabs>
          <w:tab w:val="left" w:pos="1095"/>
        </w:tabs>
        <w:autoSpaceDE w:val="0"/>
        <w:autoSpaceDN w:val="0"/>
        <w:spacing w:before="2" w:line="293" w:lineRule="exact"/>
        <w:ind w:left="1094"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подбирать антонимы для точной характеристики предметов при их</w:t>
      </w:r>
      <w:r w:rsidRPr="00607DE8">
        <w:rPr>
          <w:rFonts w:ascii="Times New Roman" w:hAnsi="Times New Roman" w:cs="Times New Roman"/>
          <w:i/>
          <w:spacing w:val="-5"/>
        </w:rPr>
        <w:t xml:space="preserve"> </w:t>
      </w:r>
      <w:r w:rsidRPr="00607DE8">
        <w:rPr>
          <w:rFonts w:ascii="Times New Roman" w:hAnsi="Times New Roman" w:cs="Times New Roman"/>
          <w:i/>
        </w:rPr>
        <w:t>сравнении;</w:t>
      </w:r>
    </w:p>
    <w:p w:rsidR="00675DE7" w:rsidRPr="00607DE8" w:rsidRDefault="00675DE7" w:rsidP="00C46A8C">
      <w:pPr>
        <w:pStyle w:val="a3"/>
        <w:numPr>
          <w:ilvl w:val="0"/>
          <w:numId w:val="8"/>
        </w:numPr>
        <w:tabs>
          <w:tab w:val="left" w:pos="1095"/>
        </w:tabs>
        <w:autoSpaceDE w:val="0"/>
        <w:autoSpaceDN w:val="0"/>
        <w:spacing w:line="293" w:lineRule="exact"/>
        <w:ind w:left="1094"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различать употребление в тексте слов в прямом и переносном значении (простые</w:t>
      </w:r>
      <w:r w:rsidRPr="00607DE8">
        <w:rPr>
          <w:rFonts w:ascii="Times New Roman" w:hAnsi="Times New Roman" w:cs="Times New Roman"/>
          <w:i/>
          <w:spacing w:val="-6"/>
        </w:rPr>
        <w:t xml:space="preserve"> </w:t>
      </w:r>
      <w:r w:rsidRPr="00607DE8">
        <w:rPr>
          <w:rFonts w:ascii="Times New Roman" w:hAnsi="Times New Roman" w:cs="Times New Roman"/>
          <w:i/>
        </w:rPr>
        <w:t>случаи);</w:t>
      </w:r>
    </w:p>
    <w:p w:rsidR="00675DE7" w:rsidRDefault="00675DE7" w:rsidP="00675DE7">
      <w:pPr>
        <w:rPr>
          <w:rFonts w:ascii="Symbol" w:hAnsi="Symbol"/>
        </w:rPr>
      </w:pPr>
    </w:p>
    <w:p w:rsidR="00607DE8" w:rsidRPr="00607DE8" w:rsidRDefault="00607DE8" w:rsidP="00607DE8">
      <w:pPr>
        <w:pStyle w:val="2"/>
        <w:rPr>
          <w:rFonts w:ascii="Times New Roman" w:hAnsi="Times New Roman" w:cs="Times New Roman"/>
        </w:rPr>
      </w:pPr>
      <w:r w:rsidRPr="00607DE8">
        <w:rPr>
          <w:rFonts w:ascii="Times New Roman" w:hAnsi="Times New Roman" w:cs="Times New Roman"/>
          <w:color w:val="auto"/>
        </w:rPr>
        <w:t>3–-й класс</w:t>
      </w:r>
    </w:p>
    <w:p w:rsidR="00607DE8" w:rsidRDefault="00607DE8" w:rsidP="00607DE8">
      <w:pPr>
        <w:pStyle w:val="2"/>
        <w:ind w:left="7433"/>
      </w:pPr>
    </w:p>
    <w:p w:rsidR="00607DE8" w:rsidRPr="00607DE8" w:rsidRDefault="00607DE8" w:rsidP="00607DE8">
      <w:pPr>
        <w:pStyle w:val="af9"/>
        <w:ind w:right="100" w:firstLine="283"/>
      </w:pPr>
      <w:r w:rsidRPr="00607DE8">
        <w:rPr>
          <w:b/>
        </w:rPr>
        <w:t xml:space="preserve">Личностными результатами </w:t>
      </w:r>
      <w:r w:rsidRPr="00607DE8">
        <w:t>изучения учебно-методического курса «Работа с текстом» в 3-м классах является формирование следующих умений:</w:t>
      </w:r>
    </w:p>
    <w:p w:rsidR="00607DE8" w:rsidRPr="00607DE8" w:rsidRDefault="00607DE8" w:rsidP="00C46A8C">
      <w:pPr>
        <w:pStyle w:val="a3"/>
        <w:numPr>
          <w:ilvl w:val="0"/>
          <w:numId w:val="8"/>
        </w:numPr>
        <w:tabs>
          <w:tab w:val="left" w:pos="1265"/>
          <w:tab w:val="left" w:pos="1266"/>
        </w:tabs>
        <w:autoSpaceDE w:val="0"/>
        <w:autoSpaceDN w:val="0"/>
        <w:spacing w:before="2" w:line="237" w:lineRule="auto"/>
        <w:ind w:right="100" w:hanging="361"/>
        <w:contextualSpacing w:val="0"/>
        <w:jc w:val="both"/>
        <w:rPr>
          <w:rFonts w:ascii="Times New Roman" w:hAnsi="Times New Roman" w:cs="Times New Roman"/>
        </w:rPr>
      </w:pPr>
      <w:r w:rsidRPr="00607DE8">
        <w:rPr>
          <w:rFonts w:ascii="Times New Roman" w:hAnsi="Times New Roman" w:cs="Times New Roman"/>
        </w:rPr>
        <w:t>Самостоятельно</w:t>
      </w:r>
      <w:r w:rsidRPr="00607DE8">
        <w:rPr>
          <w:rFonts w:ascii="Times New Roman" w:hAnsi="Times New Roman" w:cs="Times New Roman"/>
          <w:spacing w:val="-3"/>
        </w:rPr>
        <w:t xml:space="preserve"> </w:t>
      </w:r>
      <w:r w:rsidRPr="00607DE8">
        <w:rPr>
          <w:rFonts w:ascii="Times New Roman" w:hAnsi="Times New Roman" w:cs="Times New Roman"/>
        </w:rPr>
        <w:t>определять</w:t>
      </w:r>
      <w:r w:rsidRPr="00607DE8">
        <w:rPr>
          <w:rFonts w:ascii="Times New Roman" w:hAnsi="Times New Roman" w:cs="Times New Roman"/>
          <w:spacing w:val="-2"/>
        </w:rPr>
        <w:t xml:space="preserve"> </w:t>
      </w:r>
      <w:r w:rsidRPr="00607DE8">
        <w:rPr>
          <w:rFonts w:ascii="Times New Roman" w:hAnsi="Times New Roman" w:cs="Times New Roman"/>
        </w:rPr>
        <w:t>и</w:t>
      </w:r>
      <w:r w:rsidRPr="00607DE8">
        <w:rPr>
          <w:rFonts w:ascii="Times New Roman" w:hAnsi="Times New Roman" w:cs="Times New Roman"/>
          <w:spacing w:val="-3"/>
        </w:rPr>
        <w:t xml:space="preserve"> </w:t>
      </w:r>
      <w:r w:rsidRPr="00607DE8">
        <w:rPr>
          <w:rFonts w:ascii="Times New Roman" w:hAnsi="Times New Roman" w:cs="Times New Roman"/>
        </w:rPr>
        <w:t>высказывать</w:t>
      </w:r>
      <w:r w:rsidRPr="00607DE8">
        <w:rPr>
          <w:rFonts w:ascii="Times New Roman" w:hAnsi="Times New Roman" w:cs="Times New Roman"/>
          <w:spacing w:val="-2"/>
        </w:rPr>
        <w:t xml:space="preserve"> </w:t>
      </w:r>
      <w:r w:rsidRPr="00607DE8">
        <w:rPr>
          <w:rFonts w:ascii="Times New Roman" w:hAnsi="Times New Roman" w:cs="Times New Roman"/>
        </w:rPr>
        <w:t>самые</w:t>
      </w:r>
      <w:r w:rsidRPr="00607DE8">
        <w:rPr>
          <w:rFonts w:ascii="Times New Roman" w:hAnsi="Times New Roman" w:cs="Times New Roman"/>
          <w:spacing w:val="-4"/>
        </w:rPr>
        <w:t xml:space="preserve"> </w:t>
      </w:r>
      <w:r w:rsidRPr="00607DE8">
        <w:rPr>
          <w:rFonts w:ascii="Times New Roman" w:hAnsi="Times New Roman" w:cs="Times New Roman"/>
        </w:rPr>
        <w:t>простые</w:t>
      </w:r>
      <w:r w:rsidRPr="00607DE8">
        <w:rPr>
          <w:rFonts w:ascii="Times New Roman" w:hAnsi="Times New Roman" w:cs="Times New Roman"/>
          <w:spacing w:val="-5"/>
        </w:rPr>
        <w:t xml:space="preserve"> </w:t>
      </w:r>
      <w:r w:rsidRPr="00607DE8">
        <w:rPr>
          <w:rFonts w:ascii="Times New Roman" w:hAnsi="Times New Roman" w:cs="Times New Roman"/>
        </w:rPr>
        <w:t>общие</w:t>
      </w:r>
      <w:r w:rsidRPr="00607DE8">
        <w:rPr>
          <w:rFonts w:ascii="Times New Roman" w:hAnsi="Times New Roman" w:cs="Times New Roman"/>
          <w:spacing w:val="-3"/>
        </w:rPr>
        <w:t xml:space="preserve"> </w:t>
      </w:r>
      <w:r w:rsidRPr="00607DE8">
        <w:rPr>
          <w:rFonts w:ascii="Times New Roman" w:hAnsi="Times New Roman" w:cs="Times New Roman"/>
        </w:rPr>
        <w:t>для</w:t>
      </w:r>
      <w:r w:rsidRPr="00607DE8">
        <w:rPr>
          <w:rFonts w:ascii="Times New Roman" w:hAnsi="Times New Roman" w:cs="Times New Roman"/>
          <w:spacing w:val="-2"/>
        </w:rPr>
        <w:t xml:space="preserve"> </w:t>
      </w:r>
      <w:r w:rsidRPr="00607DE8">
        <w:rPr>
          <w:rFonts w:ascii="Times New Roman" w:hAnsi="Times New Roman" w:cs="Times New Roman"/>
        </w:rPr>
        <w:t>всех</w:t>
      </w:r>
      <w:r w:rsidRPr="00607DE8">
        <w:rPr>
          <w:rFonts w:ascii="Times New Roman" w:hAnsi="Times New Roman" w:cs="Times New Roman"/>
          <w:spacing w:val="-1"/>
        </w:rPr>
        <w:t xml:space="preserve"> </w:t>
      </w:r>
      <w:r w:rsidRPr="00607DE8">
        <w:rPr>
          <w:rFonts w:ascii="Times New Roman" w:hAnsi="Times New Roman" w:cs="Times New Roman"/>
        </w:rPr>
        <w:t>людей</w:t>
      </w:r>
      <w:r w:rsidRPr="00607DE8">
        <w:rPr>
          <w:rFonts w:ascii="Times New Roman" w:hAnsi="Times New Roman" w:cs="Times New Roman"/>
          <w:spacing w:val="-2"/>
        </w:rPr>
        <w:t xml:space="preserve"> </w:t>
      </w:r>
      <w:r w:rsidRPr="00607DE8">
        <w:rPr>
          <w:rFonts w:ascii="Times New Roman" w:hAnsi="Times New Roman" w:cs="Times New Roman"/>
        </w:rPr>
        <w:t>правила</w:t>
      </w:r>
      <w:r w:rsidRPr="00607DE8">
        <w:rPr>
          <w:rFonts w:ascii="Times New Roman" w:hAnsi="Times New Roman" w:cs="Times New Roman"/>
          <w:spacing w:val="-4"/>
        </w:rPr>
        <w:t xml:space="preserve"> </w:t>
      </w:r>
      <w:r w:rsidRPr="00607DE8">
        <w:rPr>
          <w:rFonts w:ascii="Times New Roman" w:hAnsi="Times New Roman" w:cs="Times New Roman"/>
        </w:rPr>
        <w:t>поведения</w:t>
      </w:r>
      <w:r w:rsidRPr="00607DE8">
        <w:rPr>
          <w:rFonts w:ascii="Times New Roman" w:hAnsi="Times New Roman" w:cs="Times New Roman"/>
          <w:spacing w:val="-2"/>
        </w:rPr>
        <w:t xml:space="preserve"> </w:t>
      </w:r>
      <w:r w:rsidRPr="00607DE8">
        <w:rPr>
          <w:rFonts w:ascii="Times New Roman" w:hAnsi="Times New Roman" w:cs="Times New Roman"/>
        </w:rPr>
        <w:t>при</w:t>
      </w:r>
      <w:r w:rsidRPr="00607DE8">
        <w:rPr>
          <w:rFonts w:ascii="Times New Roman" w:hAnsi="Times New Roman" w:cs="Times New Roman"/>
          <w:spacing w:val="-2"/>
        </w:rPr>
        <w:t xml:space="preserve"> </w:t>
      </w:r>
      <w:r w:rsidRPr="00607DE8">
        <w:rPr>
          <w:rFonts w:ascii="Times New Roman" w:hAnsi="Times New Roman" w:cs="Times New Roman"/>
        </w:rPr>
        <w:t>общении</w:t>
      </w:r>
      <w:r w:rsidRPr="00607DE8">
        <w:rPr>
          <w:rFonts w:ascii="Times New Roman" w:hAnsi="Times New Roman" w:cs="Times New Roman"/>
          <w:spacing w:val="-5"/>
        </w:rPr>
        <w:t xml:space="preserve"> </w:t>
      </w:r>
      <w:r w:rsidRPr="00607DE8">
        <w:rPr>
          <w:rFonts w:ascii="Times New Roman" w:hAnsi="Times New Roman" w:cs="Times New Roman"/>
        </w:rPr>
        <w:t>и</w:t>
      </w:r>
      <w:r w:rsidRPr="00607DE8">
        <w:rPr>
          <w:rFonts w:ascii="Times New Roman" w:hAnsi="Times New Roman" w:cs="Times New Roman"/>
          <w:spacing w:val="-4"/>
        </w:rPr>
        <w:t xml:space="preserve"> </w:t>
      </w:r>
      <w:r w:rsidRPr="00607DE8">
        <w:rPr>
          <w:rFonts w:ascii="Times New Roman" w:hAnsi="Times New Roman" w:cs="Times New Roman"/>
        </w:rPr>
        <w:t>сотрудничестве (этические нормы общения и</w:t>
      </w:r>
      <w:r w:rsidRPr="00607DE8">
        <w:rPr>
          <w:rFonts w:ascii="Times New Roman" w:hAnsi="Times New Roman" w:cs="Times New Roman"/>
          <w:spacing w:val="-2"/>
        </w:rPr>
        <w:t xml:space="preserve"> </w:t>
      </w:r>
      <w:r w:rsidRPr="00607DE8">
        <w:rPr>
          <w:rFonts w:ascii="Times New Roman" w:hAnsi="Times New Roman" w:cs="Times New Roman"/>
        </w:rPr>
        <w:t>сотрудничества).</w:t>
      </w:r>
    </w:p>
    <w:p w:rsidR="00607DE8" w:rsidRPr="00607DE8" w:rsidRDefault="00607DE8" w:rsidP="00C46A8C">
      <w:pPr>
        <w:pStyle w:val="a3"/>
        <w:numPr>
          <w:ilvl w:val="0"/>
          <w:numId w:val="8"/>
        </w:numPr>
        <w:tabs>
          <w:tab w:val="left" w:pos="1265"/>
          <w:tab w:val="left" w:pos="1266"/>
        </w:tabs>
        <w:autoSpaceDE w:val="0"/>
        <w:autoSpaceDN w:val="0"/>
        <w:spacing w:before="5" w:line="237" w:lineRule="auto"/>
        <w:ind w:right="100" w:hanging="361"/>
        <w:contextualSpacing w:val="0"/>
        <w:jc w:val="both"/>
        <w:rPr>
          <w:rFonts w:ascii="Times New Roman" w:hAnsi="Times New Roman" w:cs="Times New Roman"/>
        </w:rPr>
      </w:pPr>
      <w:r w:rsidRPr="00607DE8">
        <w:rPr>
          <w:rFonts w:ascii="Times New Roman" w:hAnsi="Times New Roman" w:cs="Times New Roman"/>
        </w:rPr>
        <w:t>В самостоятельно созданных ситуациях общения и сотрудничества, опираясь на общие для всех простые правила поведения, делать выбор, какой поступок</w:t>
      </w:r>
      <w:r w:rsidRPr="00607DE8">
        <w:rPr>
          <w:rFonts w:ascii="Times New Roman" w:hAnsi="Times New Roman" w:cs="Times New Roman"/>
          <w:spacing w:val="-1"/>
        </w:rPr>
        <w:t xml:space="preserve"> </w:t>
      </w:r>
      <w:r w:rsidRPr="00607DE8">
        <w:rPr>
          <w:rFonts w:ascii="Times New Roman" w:hAnsi="Times New Roman" w:cs="Times New Roman"/>
        </w:rPr>
        <w:t>совершить.</w:t>
      </w:r>
    </w:p>
    <w:p w:rsidR="00607DE8" w:rsidRPr="00607DE8" w:rsidRDefault="00607DE8" w:rsidP="00607DE8">
      <w:pPr>
        <w:pStyle w:val="af9"/>
        <w:ind w:right="100" w:firstLine="283"/>
      </w:pPr>
      <w:r w:rsidRPr="00607DE8">
        <w:rPr>
          <w:b/>
        </w:rPr>
        <w:t xml:space="preserve">Метапредметными результатами </w:t>
      </w:r>
      <w:r w:rsidRPr="00607DE8">
        <w:t>изучения учебно-методического курса «Работа с текстом» в 3  -м классе являются формирование следующих универсальных учебных действий.</w:t>
      </w:r>
    </w:p>
    <w:p w:rsidR="00607DE8" w:rsidRPr="00607DE8" w:rsidRDefault="00607DE8" w:rsidP="00607DE8">
      <w:pPr>
        <w:spacing w:before="1"/>
        <w:ind w:left="840" w:right="100"/>
        <w:jc w:val="both"/>
        <w:rPr>
          <w:rFonts w:ascii="Times New Roman" w:hAnsi="Times New Roman" w:cs="Times New Roman"/>
        </w:rPr>
      </w:pPr>
      <w:r w:rsidRPr="00607DE8">
        <w:rPr>
          <w:rFonts w:ascii="Times New Roman" w:hAnsi="Times New Roman" w:cs="Times New Roman"/>
          <w:i/>
        </w:rPr>
        <w:t>Регулятивные УУД</w:t>
      </w:r>
      <w:r w:rsidRPr="00607DE8">
        <w:rPr>
          <w:rFonts w:ascii="Times New Roman" w:hAnsi="Times New Roman" w:cs="Times New Roman"/>
        </w:rPr>
        <w:t>:</w:t>
      </w:r>
    </w:p>
    <w:p w:rsidR="00607DE8" w:rsidRPr="00607DE8" w:rsidRDefault="00607DE8" w:rsidP="00C46A8C">
      <w:pPr>
        <w:pStyle w:val="a3"/>
        <w:numPr>
          <w:ilvl w:val="0"/>
          <w:numId w:val="8"/>
        </w:numPr>
        <w:tabs>
          <w:tab w:val="left" w:pos="1265"/>
          <w:tab w:val="left" w:pos="1266"/>
        </w:tabs>
        <w:autoSpaceDE w:val="0"/>
        <w:autoSpaceDN w:val="0"/>
        <w:spacing w:before="2"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Самостоятельно формулировать цели урока после предварительного</w:t>
      </w:r>
      <w:r w:rsidRPr="00607DE8">
        <w:rPr>
          <w:rFonts w:ascii="Times New Roman" w:hAnsi="Times New Roman" w:cs="Times New Roman"/>
          <w:spacing w:val="-1"/>
        </w:rPr>
        <w:t xml:space="preserve"> </w:t>
      </w:r>
      <w:r w:rsidRPr="00607DE8">
        <w:rPr>
          <w:rFonts w:ascii="Times New Roman" w:hAnsi="Times New Roman" w:cs="Times New Roman"/>
        </w:rPr>
        <w:t>обсуждения.</w:t>
      </w:r>
    </w:p>
    <w:p w:rsidR="00607DE8" w:rsidRPr="00607DE8" w:rsidRDefault="00607DE8" w:rsidP="00C46A8C">
      <w:pPr>
        <w:pStyle w:val="a3"/>
        <w:numPr>
          <w:ilvl w:val="0"/>
          <w:numId w:val="8"/>
        </w:numPr>
        <w:tabs>
          <w:tab w:val="left" w:pos="1265"/>
          <w:tab w:val="left" w:pos="1266"/>
        </w:tabs>
        <w:autoSpaceDE w:val="0"/>
        <w:autoSpaceDN w:val="0"/>
        <w:spacing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Учиться, совместно с учителем, обнаруживать и формулировать учебную</w:t>
      </w:r>
      <w:r w:rsidRPr="00607DE8">
        <w:rPr>
          <w:rFonts w:ascii="Times New Roman" w:hAnsi="Times New Roman" w:cs="Times New Roman"/>
          <w:spacing w:val="2"/>
        </w:rPr>
        <w:t xml:space="preserve"> </w:t>
      </w:r>
      <w:r w:rsidRPr="00607DE8">
        <w:rPr>
          <w:rFonts w:ascii="Times New Roman" w:hAnsi="Times New Roman" w:cs="Times New Roman"/>
        </w:rPr>
        <w:t>проблему.</w:t>
      </w:r>
    </w:p>
    <w:p w:rsidR="00607DE8" w:rsidRPr="00607DE8" w:rsidRDefault="00607DE8" w:rsidP="00C46A8C">
      <w:pPr>
        <w:pStyle w:val="a3"/>
        <w:numPr>
          <w:ilvl w:val="0"/>
          <w:numId w:val="8"/>
        </w:numPr>
        <w:tabs>
          <w:tab w:val="left" w:pos="1265"/>
          <w:tab w:val="left" w:pos="1266"/>
        </w:tabs>
        <w:autoSpaceDE w:val="0"/>
        <w:autoSpaceDN w:val="0"/>
        <w:spacing w:before="1" w:line="294"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Составлять план решения проблемы (задачи) совместно с</w:t>
      </w:r>
      <w:r w:rsidRPr="00607DE8">
        <w:rPr>
          <w:rFonts w:ascii="Times New Roman" w:hAnsi="Times New Roman" w:cs="Times New Roman"/>
          <w:spacing w:val="2"/>
        </w:rPr>
        <w:t xml:space="preserve"> </w:t>
      </w:r>
      <w:r w:rsidRPr="00607DE8">
        <w:rPr>
          <w:rFonts w:ascii="Times New Roman" w:hAnsi="Times New Roman" w:cs="Times New Roman"/>
        </w:rPr>
        <w:t>учителем.</w:t>
      </w:r>
    </w:p>
    <w:p w:rsidR="00607DE8" w:rsidRPr="00607DE8" w:rsidRDefault="00607DE8" w:rsidP="00C46A8C">
      <w:pPr>
        <w:pStyle w:val="a3"/>
        <w:numPr>
          <w:ilvl w:val="0"/>
          <w:numId w:val="8"/>
        </w:numPr>
        <w:tabs>
          <w:tab w:val="left" w:pos="1265"/>
          <w:tab w:val="left" w:pos="1266"/>
        </w:tabs>
        <w:autoSpaceDE w:val="0"/>
        <w:autoSpaceDN w:val="0"/>
        <w:spacing w:line="292"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Работая по плану, сверять свои действия с целью и, при необходимости, исправлять ошибки с помощью</w:t>
      </w:r>
      <w:r w:rsidRPr="00607DE8">
        <w:rPr>
          <w:rFonts w:ascii="Times New Roman" w:hAnsi="Times New Roman" w:cs="Times New Roman"/>
          <w:spacing w:val="-6"/>
        </w:rPr>
        <w:t xml:space="preserve"> </w:t>
      </w:r>
      <w:r w:rsidRPr="00607DE8">
        <w:rPr>
          <w:rFonts w:ascii="Times New Roman" w:hAnsi="Times New Roman" w:cs="Times New Roman"/>
        </w:rPr>
        <w:t>учителя.</w:t>
      </w:r>
    </w:p>
    <w:p w:rsidR="00607DE8" w:rsidRPr="00607DE8" w:rsidRDefault="00607DE8" w:rsidP="00607DE8">
      <w:pPr>
        <w:spacing w:line="274" w:lineRule="exact"/>
        <w:ind w:left="840" w:right="100"/>
        <w:jc w:val="both"/>
        <w:rPr>
          <w:rFonts w:ascii="Times New Roman" w:hAnsi="Times New Roman" w:cs="Times New Roman"/>
        </w:rPr>
      </w:pPr>
      <w:r w:rsidRPr="00607DE8">
        <w:rPr>
          <w:rFonts w:ascii="Times New Roman" w:hAnsi="Times New Roman" w:cs="Times New Roman"/>
          <w:i/>
        </w:rPr>
        <w:t>Познавательные</w:t>
      </w:r>
      <w:r w:rsidRPr="00607DE8">
        <w:rPr>
          <w:rFonts w:ascii="Times New Roman" w:hAnsi="Times New Roman" w:cs="Times New Roman"/>
          <w:i/>
          <w:spacing w:val="-10"/>
        </w:rPr>
        <w:t xml:space="preserve"> </w:t>
      </w:r>
      <w:r w:rsidRPr="00607DE8">
        <w:rPr>
          <w:rFonts w:ascii="Times New Roman" w:hAnsi="Times New Roman" w:cs="Times New Roman"/>
          <w:i/>
        </w:rPr>
        <w:t>УУД</w:t>
      </w:r>
      <w:r w:rsidRPr="00607DE8">
        <w:rPr>
          <w:rFonts w:ascii="Times New Roman" w:hAnsi="Times New Roman" w:cs="Times New Roman"/>
        </w:rPr>
        <w:t>:</w:t>
      </w:r>
    </w:p>
    <w:p w:rsidR="00607DE8" w:rsidRPr="00607DE8" w:rsidRDefault="00607DE8" w:rsidP="00C46A8C">
      <w:pPr>
        <w:pStyle w:val="a3"/>
        <w:numPr>
          <w:ilvl w:val="0"/>
          <w:numId w:val="8"/>
        </w:numPr>
        <w:tabs>
          <w:tab w:val="left" w:pos="1265"/>
          <w:tab w:val="left" w:pos="1266"/>
        </w:tabs>
        <w:autoSpaceDE w:val="0"/>
        <w:autoSpaceDN w:val="0"/>
        <w:spacing w:before="4" w:line="237" w:lineRule="auto"/>
        <w:ind w:right="100" w:hanging="361"/>
        <w:contextualSpacing w:val="0"/>
        <w:jc w:val="both"/>
        <w:rPr>
          <w:rFonts w:ascii="Times New Roman" w:hAnsi="Times New Roman" w:cs="Times New Roman"/>
        </w:rPr>
      </w:pPr>
      <w:r w:rsidRPr="00607DE8">
        <w:rPr>
          <w:rFonts w:ascii="Times New Roman" w:hAnsi="Times New Roman" w:cs="Times New Roman"/>
        </w:rPr>
        <w:t xml:space="preserve">Ориентироваться в своей системе знаний: самостоятельно </w:t>
      </w:r>
      <w:r w:rsidRPr="00607DE8">
        <w:rPr>
          <w:rFonts w:ascii="Times New Roman" w:hAnsi="Times New Roman" w:cs="Times New Roman"/>
          <w:i/>
        </w:rPr>
        <w:t>предполагать</w:t>
      </w:r>
      <w:r w:rsidRPr="00607DE8">
        <w:rPr>
          <w:rFonts w:ascii="Times New Roman" w:hAnsi="Times New Roman" w:cs="Times New Roman"/>
        </w:rPr>
        <w:t>, какая информация нужна для решения учебной задачи в</w:t>
      </w:r>
      <w:r w:rsidRPr="00607DE8">
        <w:rPr>
          <w:rFonts w:ascii="Times New Roman" w:hAnsi="Times New Roman" w:cs="Times New Roman"/>
          <w:spacing w:val="-42"/>
        </w:rPr>
        <w:t xml:space="preserve"> </w:t>
      </w:r>
      <w:r w:rsidRPr="00607DE8">
        <w:rPr>
          <w:rFonts w:ascii="Times New Roman" w:hAnsi="Times New Roman" w:cs="Times New Roman"/>
        </w:rPr>
        <w:t>один шаг.</w:t>
      </w:r>
    </w:p>
    <w:p w:rsidR="00607DE8" w:rsidRPr="00607DE8" w:rsidRDefault="00607DE8" w:rsidP="00C46A8C">
      <w:pPr>
        <w:pStyle w:val="a3"/>
        <w:numPr>
          <w:ilvl w:val="0"/>
          <w:numId w:val="8"/>
        </w:numPr>
        <w:tabs>
          <w:tab w:val="left" w:pos="1265"/>
          <w:tab w:val="left" w:pos="1266"/>
        </w:tabs>
        <w:autoSpaceDE w:val="0"/>
        <w:autoSpaceDN w:val="0"/>
        <w:spacing w:before="5" w:line="237" w:lineRule="auto"/>
        <w:ind w:right="100" w:hanging="361"/>
        <w:contextualSpacing w:val="0"/>
        <w:jc w:val="both"/>
        <w:rPr>
          <w:rFonts w:ascii="Times New Roman" w:hAnsi="Times New Roman" w:cs="Times New Roman"/>
        </w:rPr>
      </w:pPr>
      <w:r w:rsidRPr="00607DE8">
        <w:rPr>
          <w:rFonts w:ascii="Times New Roman" w:hAnsi="Times New Roman" w:cs="Times New Roman"/>
        </w:rPr>
        <w:t>Отбирать необходимые для решения учебной задачи источники информации среди предложенных учителем словарей, энциклопедий, справочников.</w:t>
      </w:r>
    </w:p>
    <w:p w:rsidR="00607DE8" w:rsidRPr="00607DE8" w:rsidRDefault="00607DE8" w:rsidP="00C46A8C">
      <w:pPr>
        <w:pStyle w:val="a3"/>
        <w:numPr>
          <w:ilvl w:val="0"/>
          <w:numId w:val="8"/>
        </w:numPr>
        <w:tabs>
          <w:tab w:val="left" w:pos="1265"/>
          <w:tab w:val="left" w:pos="1266"/>
        </w:tabs>
        <w:autoSpaceDE w:val="0"/>
        <w:autoSpaceDN w:val="0"/>
        <w:spacing w:before="2"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Добывать новые знания: извлекать информацию, представленную в разных формах (текст, таблица, схема, иллюстрация и</w:t>
      </w:r>
      <w:r w:rsidRPr="00607DE8">
        <w:rPr>
          <w:rFonts w:ascii="Times New Roman" w:hAnsi="Times New Roman" w:cs="Times New Roman"/>
          <w:spacing w:val="-22"/>
        </w:rPr>
        <w:t xml:space="preserve"> </w:t>
      </w:r>
      <w:r w:rsidRPr="00607DE8">
        <w:rPr>
          <w:rFonts w:ascii="Times New Roman" w:hAnsi="Times New Roman" w:cs="Times New Roman"/>
        </w:rPr>
        <w:t>др.).</w:t>
      </w:r>
    </w:p>
    <w:p w:rsidR="00607DE8" w:rsidRPr="00607DE8" w:rsidRDefault="00607DE8" w:rsidP="00C46A8C">
      <w:pPr>
        <w:pStyle w:val="a3"/>
        <w:numPr>
          <w:ilvl w:val="0"/>
          <w:numId w:val="8"/>
        </w:numPr>
        <w:tabs>
          <w:tab w:val="left" w:pos="1265"/>
          <w:tab w:val="left" w:pos="1266"/>
        </w:tabs>
        <w:autoSpaceDE w:val="0"/>
        <w:autoSpaceDN w:val="0"/>
        <w:spacing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Перерабатывать полученную информацию: сравнивать и группировать факты и явления; определять причины явлений,</w:t>
      </w:r>
      <w:r w:rsidRPr="00607DE8">
        <w:rPr>
          <w:rFonts w:ascii="Times New Roman" w:hAnsi="Times New Roman" w:cs="Times New Roman"/>
          <w:spacing w:val="-13"/>
        </w:rPr>
        <w:t xml:space="preserve"> </w:t>
      </w:r>
      <w:r w:rsidRPr="00607DE8">
        <w:rPr>
          <w:rFonts w:ascii="Times New Roman" w:hAnsi="Times New Roman" w:cs="Times New Roman"/>
        </w:rPr>
        <w:t>событий.</w:t>
      </w:r>
    </w:p>
    <w:p w:rsidR="00607DE8" w:rsidRPr="00607DE8" w:rsidRDefault="00607DE8" w:rsidP="00C46A8C">
      <w:pPr>
        <w:pStyle w:val="a3"/>
        <w:numPr>
          <w:ilvl w:val="0"/>
          <w:numId w:val="8"/>
        </w:numPr>
        <w:tabs>
          <w:tab w:val="left" w:pos="1265"/>
          <w:tab w:val="left" w:pos="1266"/>
        </w:tabs>
        <w:autoSpaceDE w:val="0"/>
        <w:autoSpaceDN w:val="0"/>
        <w:spacing w:before="1" w:line="294"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Перерабатывать полученную информацию: делать выводы на основе обобщения</w:t>
      </w:r>
      <w:r w:rsidRPr="00607DE8">
        <w:rPr>
          <w:rFonts w:ascii="Times New Roman" w:hAnsi="Times New Roman" w:cs="Times New Roman"/>
          <w:spacing w:val="58"/>
        </w:rPr>
        <w:t xml:space="preserve"> </w:t>
      </w:r>
      <w:r w:rsidRPr="00607DE8">
        <w:rPr>
          <w:rFonts w:ascii="Times New Roman" w:hAnsi="Times New Roman" w:cs="Times New Roman"/>
        </w:rPr>
        <w:t>знаний.</w:t>
      </w:r>
    </w:p>
    <w:p w:rsidR="00607DE8" w:rsidRPr="00607DE8" w:rsidRDefault="00607DE8" w:rsidP="00C46A8C">
      <w:pPr>
        <w:pStyle w:val="a3"/>
        <w:numPr>
          <w:ilvl w:val="0"/>
          <w:numId w:val="8"/>
        </w:numPr>
        <w:tabs>
          <w:tab w:val="left" w:pos="1265"/>
          <w:tab w:val="left" w:pos="1266"/>
        </w:tabs>
        <w:autoSpaceDE w:val="0"/>
        <w:autoSpaceDN w:val="0"/>
        <w:spacing w:line="292"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Преобразовывать информацию из одной формы в другую: составлять простой план учебно-научного</w:t>
      </w:r>
      <w:r w:rsidRPr="00607DE8">
        <w:rPr>
          <w:rFonts w:ascii="Times New Roman" w:hAnsi="Times New Roman" w:cs="Times New Roman"/>
          <w:spacing w:val="-5"/>
        </w:rPr>
        <w:t xml:space="preserve"> </w:t>
      </w:r>
      <w:r w:rsidRPr="00607DE8">
        <w:rPr>
          <w:rFonts w:ascii="Times New Roman" w:hAnsi="Times New Roman" w:cs="Times New Roman"/>
        </w:rPr>
        <w:t>текста.</w:t>
      </w:r>
    </w:p>
    <w:p w:rsidR="00607DE8" w:rsidRPr="00607DE8" w:rsidRDefault="00607DE8" w:rsidP="00607DE8">
      <w:pPr>
        <w:spacing w:line="274" w:lineRule="exact"/>
        <w:ind w:left="840" w:right="100"/>
        <w:jc w:val="both"/>
        <w:rPr>
          <w:rFonts w:ascii="Times New Roman" w:hAnsi="Times New Roman" w:cs="Times New Roman"/>
        </w:rPr>
      </w:pPr>
      <w:r w:rsidRPr="00607DE8">
        <w:rPr>
          <w:rFonts w:ascii="Times New Roman" w:hAnsi="Times New Roman" w:cs="Times New Roman"/>
          <w:i/>
        </w:rPr>
        <w:t>Коммуникативные УУД</w:t>
      </w:r>
      <w:r w:rsidRPr="00607DE8">
        <w:rPr>
          <w:rFonts w:ascii="Times New Roman" w:hAnsi="Times New Roman" w:cs="Times New Roman"/>
        </w:rPr>
        <w:t>:</w:t>
      </w:r>
    </w:p>
    <w:p w:rsidR="00607DE8" w:rsidRPr="00607DE8" w:rsidRDefault="00607DE8" w:rsidP="00C46A8C">
      <w:pPr>
        <w:pStyle w:val="a3"/>
        <w:numPr>
          <w:ilvl w:val="0"/>
          <w:numId w:val="8"/>
        </w:numPr>
        <w:tabs>
          <w:tab w:val="left" w:pos="1265"/>
          <w:tab w:val="left" w:pos="1266"/>
        </w:tabs>
        <w:autoSpaceDE w:val="0"/>
        <w:autoSpaceDN w:val="0"/>
        <w:spacing w:before="4" w:line="237" w:lineRule="auto"/>
        <w:ind w:right="100" w:hanging="361"/>
        <w:contextualSpacing w:val="0"/>
        <w:jc w:val="both"/>
        <w:rPr>
          <w:rFonts w:ascii="Times New Roman" w:hAnsi="Times New Roman" w:cs="Times New Roman"/>
        </w:rPr>
      </w:pPr>
      <w:r w:rsidRPr="00607DE8">
        <w:rPr>
          <w:rFonts w:ascii="Times New Roman" w:hAnsi="Times New Roman" w:cs="Times New Roman"/>
        </w:rPr>
        <w:t>Донести</w:t>
      </w:r>
      <w:r w:rsidRPr="00607DE8">
        <w:rPr>
          <w:rFonts w:ascii="Times New Roman" w:hAnsi="Times New Roman" w:cs="Times New Roman"/>
          <w:spacing w:val="-3"/>
        </w:rPr>
        <w:t xml:space="preserve"> </w:t>
      </w:r>
      <w:r w:rsidRPr="00607DE8">
        <w:rPr>
          <w:rFonts w:ascii="Times New Roman" w:hAnsi="Times New Roman" w:cs="Times New Roman"/>
        </w:rPr>
        <w:t>свою</w:t>
      </w:r>
      <w:r w:rsidRPr="00607DE8">
        <w:rPr>
          <w:rFonts w:ascii="Times New Roman" w:hAnsi="Times New Roman" w:cs="Times New Roman"/>
          <w:spacing w:val="-4"/>
        </w:rPr>
        <w:t xml:space="preserve"> </w:t>
      </w:r>
      <w:r w:rsidRPr="00607DE8">
        <w:rPr>
          <w:rFonts w:ascii="Times New Roman" w:hAnsi="Times New Roman" w:cs="Times New Roman"/>
        </w:rPr>
        <w:t>позицию</w:t>
      </w:r>
      <w:r w:rsidRPr="00607DE8">
        <w:rPr>
          <w:rFonts w:ascii="Times New Roman" w:hAnsi="Times New Roman" w:cs="Times New Roman"/>
          <w:spacing w:val="-5"/>
        </w:rPr>
        <w:t xml:space="preserve"> </w:t>
      </w:r>
      <w:r w:rsidRPr="00607DE8">
        <w:rPr>
          <w:rFonts w:ascii="Times New Roman" w:hAnsi="Times New Roman" w:cs="Times New Roman"/>
        </w:rPr>
        <w:t>до</w:t>
      </w:r>
      <w:r w:rsidRPr="00607DE8">
        <w:rPr>
          <w:rFonts w:ascii="Times New Roman" w:hAnsi="Times New Roman" w:cs="Times New Roman"/>
          <w:spacing w:val="-3"/>
        </w:rPr>
        <w:t xml:space="preserve"> </w:t>
      </w:r>
      <w:r w:rsidRPr="00607DE8">
        <w:rPr>
          <w:rFonts w:ascii="Times New Roman" w:hAnsi="Times New Roman" w:cs="Times New Roman"/>
        </w:rPr>
        <w:t>других:</w:t>
      </w:r>
      <w:r w:rsidRPr="00607DE8">
        <w:rPr>
          <w:rFonts w:ascii="Times New Roman" w:hAnsi="Times New Roman" w:cs="Times New Roman"/>
          <w:spacing w:val="-1"/>
        </w:rPr>
        <w:t xml:space="preserve"> </w:t>
      </w:r>
      <w:r w:rsidRPr="00607DE8">
        <w:rPr>
          <w:rFonts w:ascii="Times New Roman" w:hAnsi="Times New Roman" w:cs="Times New Roman"/>
        </w:rPr>
        <w:t>оформлять</w:t>
      </w:r>
      <w:r w:rsidRPr="00607DE8">
        <w:rPr>
          <w:rFonts w:ascii="Times New Roman" w:hAnsi="Times New Roman" w:cs="Times New Roman"/>
          <w:spacing w:val="-5"/>
        </w:rPr>
        <w:t xml:space="preserve"> </w:t>
      </w:r>
      <w:r w:rsidRPr="00607DE8">
        <w:rPr>
          <w:rFonts w:ascii="Times New Roman" w:hAnsi="Times New Roman" w:cs="Times New Roman"/>
        </w:rPr>
        <w:t>свои</w:t>
      </w:r>
      <w:r w:rsidRPr="00607DE8">
        <w:rPr>
          <w:rFonts w:ascii="Times New Roman" w:hAnsi="Times New Roman" w:cs="Times New Roman"/>
          <w:spacing w:val="-3"/>
        </w:rPr>
        <w:t xml:space="preserve"> </w:t>
      </w:r>
      <w:r w:rsidRPr="00607DE8">
        <w:rPr>
          <w:rFonts w:ascii="Times New Roman" w:hAnsi="Times New Roman" w:cs="Times New Roman"/>
        </w:rPr>
        <w:t>мысли</w:t>
      </w:r>
      <w:r w:rsidRPr="00607DE8">
        <w:rPr>
          <w:rFonts w:ascii="Times New Roman" w:hAnsi="Times New Roman" w:cs="Times New Roman"/>
          <w:spacing w:val="-2"/>
        </w:rPr>
        <w:t xml:space="preserve"> </w:t>
      </w:r>
      <w:r w:rsidRPr="00607DE8">
        <w:rPr>
          <w:rFonts w:ascii="Times New Roman" w:hAnsi="Times New Roman" w:cs="Times New Roman"/>
        </w:rPr>
        <w:t>в</w:t>
      </w:r>
      <w:r w:rsidRPr="00607DE8">
        <w:rPr>
          <w:rFonts w:ascii="Times New Roman" w:hAnsi="Times New Roman" w:cs="Times New Roman"/>
          <w:spacing w:val="1"/>
        </w:rPr>
        <w:t xml:space="preserve"> </w:t>
      </w:r>
      <w:r w:rsidRPr="00607DE8">
        <w:rPr>
          <w:rFonts w:ascii="Times New Roman" w:hAnsi="Times New Roman" w:cs="Times New Roman"/>
        </w:rPr>
        <w:t>устной</w:t>
      </w:r>
      <w:r w:rsidRPr="00607DE8">
        <w:rPr>
          <w:rFonts w:ascii="Times New Roman" w:hAnsi="Times New Roman" w:cs="Times New Roman"/>
          <w:spacing w:val="-3"/>
        </w:rPr>
        <w:t xml:space="preserve"> </w:t>
      </w:r>
      <w:r w:rsidRPr="00607DE8">
        <w:rPr>
          <w:rFonts w:ascii="Times New Roman" w:hAnsi="Times New Roman" w:cs="Times New Roman"/>
        </w:rPr>
        <w:t>и</w:t>
      </w:r>
      <w:r w:rsidRPr="00607DE8">
        <w:rPr>
          <w:rFonts w:ascii="Times New Roman" w:hAnsi="Times New Roman" w:cs="Times New Roman"/>
          <w:spacing w:val="-5"/>
        </w:rPr>
        <w:t xml:space="preserve"> </w:t>
      </w:r>
      <w:r w:rsidRPr="00607DE8">
        <w:rPr>
          <w:rFonts w:ascii="Times New Roman" w:hAnsi="Times New Roman" w:cs="Times New Roman"/>
        </w:rPr>
        <w:t>письменной</w:t>
      </w:r>
      <w:r w:rsidRPr="00607DE8">
        <w:rPr>
          <w:rFonts w:ascii="Times New Roman" w:hAnsi="Times New Roman" w:cs="Times New Roman"/>
          <w:spacing w:val="-3"/>
        </w:rPr>
        <w:t xml:space="preserve"> </w:t>
      </w:r>
      <w:r w:rsidRPr="00607DE8">
        <w:rPr>
          <w:rFonts w:ascii="Times New Roman" w:hAnsi="Times New Roman" w:cs="Times New Roman"/>
        </w:rPr>
        <w:t>речи</w:t>
      </w:r>
      <w:r w:rsidRPr="00607DE8">
        <w:rPr>
          <w:rFonts w:ascii="Times New Roman" w:hAnsi="Times New Roman" w:cs="Times New Roman"/>
          <w:spacing w:val="-2"/>
        </w:rPr>
        <w:t xml:space="preserve"> </w:t>
      </w:r>
      <w:r w:rsidRPr="00607DE8">
        <w:rPr>
          <w:rFonts w:ascii="Times New Roman" w:hAnsi="Times New Roman" w:cs="Times New Roman"/>
        </w:rPr>
        <w:t>с</w:t>
      </w:r>
      <w:r w:rsidRPr="00607DE8">
        <w:rPr>
          <w:rFonts w:ascii="Times New Roman" w:hAnsi="Times New Roman" w:cs="Times New Roman"/>
          <w:spacing w:val="-2"/>
        </w:rPr>
        <w:t xml:space="preserve"> </w:t>
      </w:r>
      <w:r w:rsidRPr="00607DE8">
        <w:rPr>
          <w:rFonts w:ascii="Times New Roman" w:hAnsi="Times New Roman" w:cs="Times New Roman"/>
        </w:rPr>
        <w:t>учётом</w:t>
      </w:r>
      <w:r w:rsidRPr="00607DE8">
        <w:rPr>
          <w:rFonts w:ascii="Times New Roman" w:hAnsi="Times New Roman" w:cs="Times New Roman"/>
          <w:spacing w:val="-4"/>
        </w:rPr>
        <w:t xml:space="preserve"> </w:t>
      </w:r>
      <w:r w:rsidRPr="00607DE8">
        <w:rPr>
          <w:rFonts w:ascii="Times New Roman" w:hAnsi="Times New Roman" w:cs="Times New Roman"/>
        </w:rPr>
        <w:t>своих</w:t>
      </w:r>
      <w:r w:rsidRPr="00607DE8">
        <w:rPr>
          <w:rFonts w:ascii="Times New Roman" w:hAnsi="Times New Roman" w:cs="Times New Roman"/>
          <w:spacing w:val="1"/>
        </w:rPr>
        <w:t xml:space="preserve"> </w:t>
      </w:r>
      <w:r w:rsidRPr="00607DE8">
        <w:rPr>
          <w:rFonts w:ascii="Times New Roman" w:hAnsi="Times New Roman" w:cs="Times New Roman"/>
        </w:rPr>
        <w:t>учебных</w:t>
      </w:r>
      <w:r w:rsidRPr="00607DE8">
        <w:rPr>
          <w:rFonts w:ascii="Times New Roman" w:hAnsi="Times New Roman" w:cs="Times New Roman"/>
          <w:spacing w:val="-2"/>
        </w:rPr>
        <w:t xml:space="preserve"> </w:t>
      </w:r>
      <w:r w:rsidRPr="00607DE8">
        <w:rPr>
          <w:rFonts w:ascii="Times New Roman" w:hAnsi="Times New Roman" w:cs="Times New Roman"/>
        </w:rPr>
        <w:t>и</w:t>
      </w:r>
      <w:r w:rsidRPr="00607DE8">
        <w:rPr>
          <w:rFonts w:ascii="Times New Roman" w:hAnsi="Times New Roman" w:cs="Times New Roman"/>
          <w:spacing w:val="-3"/>
        </w:rPr>
        <w:t xml:space="preserve"> </w:t>
      </w:r>
      <w:r w:rsidRPr="00607DE8">
        <w:rPr>
          <w:rFonts w:ascii="Times New Roman" w:hAnsi="Times New Roman" w:cs="Times New Roman"/>
        </w:rPr>
        <w:t>жизненных</w:t>
      </w:r>
      <w:r w:rsidRPr="00607DE8">
        <w:rPr>
          <w:rFonts w:ascii="Times New Roman" w:hAnsi="Times New Roman" w:cs="Times New Roman"/>
          <w:spacing w:val="-2"/>
        </w:rPr>
        <w:t xml:space="preserve"> </w:t>
      </w:r>
      <w:r w:rsidRPr="00607DE8">
        <w:rPr>
          <w:rFonts w:ascii="Times New Roman" w:hAnsi="Times New Roman" w:cs="Times New Roman"/>
        </w:rPr>
        <w:t>речевых ситуаций.</w:t>
      </w:r>
    </w:p>
    <w:p w:rsidR="00607DE8" w:rsidRPr="00607DE8" w:rsidRDefault="00607DE8" w:rsidP="00C46A8C">
      <w:pPr>
        <w:pStyle w:val="a3"/>
        <w:numPr>
          <w:ilvl w:val="0"/>
          <w:numId w:val="8"/>
        </w:numPr>
        <w:tabs>
          <w:tab w:val="left" w:pos="1265"/>
          <w:tab w:val="left" w:pos="1266"/>
        </w:tabs>
        <w:autoSpaceDE w:val="0"/>
        <w:autoSpaceDN w:val="0"/>
        <w:spacing w:before="2"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Донести свою позицию до других: высказывать свою точку зрения и пытаться её обосновать, приводя</w:t>
      </w:r>
      <w:r w:rsidRPr="00607DE8">
        <w:rPr>
          <w:rFonts w:ascii="Times New Roman" w:hAnsi="Times New Roman" w:cs="Times New Roman"/>
          <w:spacing w:val="-19"/>
        </w:rPr>
        <w:t xml:space="preserve"> </w:t>
      </w:r>
      <w:r w:rsidRPr="00607DE8">
        <w:rPr>
          <w:rFonts w:ascii="Times New Roman" w:hAnsi="Times New Roman" w:cs="Times New Roman"/>
        </w:rPr>
        <w:t>аргументы.</w:t>
      </w:r>
    </w:p>
    <w:p w:rsidR="00607DE8" w:rsidRPr="00607DE8" w:rsidRDefault="00607DE8" w:rsidP="00C46A8C">
      <w:pPr>
        <w:pStyle w:val="a3"/>
        <w:numPr>
          <w:ilvl w:val="0"/>
          <w:numId w:val="8"/>
        </w:numPr>
        <w:tabs>
          <w:tab w:val="left" w:pos="1265"/>
          <w:tab w:val="left" w:pos="1266"/>
        </w:tabs>
        <w:autoSpaceDE w:val="0"/>
        <w:autoSpaceDN w:val="0"/>
        <w:spacing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Слушать других, пытаться принимать другую точку зрения, быть готовым изменить свою точку</w:t>
      </w:r>
      <w:r w:rsidRPr="00607DE8">
        <w:rPr>
          <w:rFonts w:ascii="Times New Roman" w:hAnsi="Times New Roman" w:cs="Times New Roman"/>
          <w:spacing w:val="-15"/>
        </w:rPr>
        <w:t xml:space="preserve"> </w:t>
      </w:r>
      <w:r w:rsidRPr="00607DE8">
        <w:rPr>
          <w:rFonts w:ascii="Times New Roman" w:hAnsi="Times New Roman" w:cs="Times New Roman"/>
        </w:rPr>
        <w:t>зрения.</w:t>
      </w:r>
    </w:p>
    <w:p w:rsidR="00607DE8" w:rsidRPr="00607DE8" w:rsidRDefault="00607DE8" w:rsidP="00C46A8C">
      <w:pPr>
        <w:pStyle w:val="a3"/>
        <w:numPr>
          <w:ilvl w:val="0"/>
          <w:numId w:val="8"/>
        </w:numPr>
        <w:tabs>
          <w:tab w:val="left" w:pos="1265"/>
          <w:tab w:val="left" w:pos="1266"/>
        </w:tabs>
        <w:autoSpaceDE w:val="0"/>
        <w:autoSpaceDN w:val="0"/>
        <w:spacing w:line="293" w:lineRule="exact"/>
        <w:ind w:left="1265" w:right="100" w:hanging="350"/>
        <w:contextualSpacing w:val="0"/>
        <w:jc w:val="both"/>
        <w:rPr>
          <w:rFonts w:ascii="Times New Roman" w:hAnsi="Times New Roman" w:cs="Times New Roman"/>
        </w:rPr>
      </w:pPr>
      <w:r w:rsidRPr="00607DE8">
        <w:rPr>
          <w:rFonts w:ascii="Times New Roman" w:hAnsi="Times New Roman" w:cs="Times New Roman"/>
        </w:rPr>
        <w:t>Читать вслух и про себя тексты учебников и при этом: вести «диалог с автором» (прогнозировать будущее чтение; ставить вопросы</w:t>
      </w:r>
      <w:r w:rsidRPr="00607DE8">
        <w:rPr>
          <w:rFonts w:ascii="Times New Roman" w:hAnsi="Times New Roman" w:cs="Times New Roman"/>
          <w:spacing w:val="-22"/>
        </w:rPr>
        <w:t xml:space="preserve"> </w:t>
      </w:r>
      <w:r w:rsidRPr="00607DE8">
        <w:rPr>
          <w:rFonts w:ascii="Times New Roman" w:hAnsi="Times New Roman" w:cs="Times New Roman"/>
        </w:rPr>
        <w:t>к</w:t>
      </w:r>
      <w:r>
        <w:rPr>
          <w:rFonts w:ascii="Times New Roman" w:hAnsi="Times New Roman" w:cs="Times New Roman"/>
        </w:rPr>
        <w:t xml:space="preserve"> </w:t>
      </w:r>
      <w:r w:rsidRPr="00607DE8">
        <w:rPr>
          <w:rFonts w:ascii="Times New Roman" w:hAnsi="Times New Roman" w:cs="Times New Roman"/>
        </w:rPr>
        <w:t>тексту и искать ответы; проверять себя); отделять новое от известного; выделять главное; составлять план.</w:t>
      </w:r>
    </w:p>
    <w:p w:rsidR="00607DE8" w:rsidRPr="00607DE8" w:rsidRDefault="00607DE8" w:rsidP="00C46A8C">
      <w:pPr>
        <w:pStyle w:val="a3"/>
        <w:numPr>
          <w:ilvl w:val="0"/>
          <w:numId w:val="8"/>
        </w:numPr>
        <w:tabs>
          <w:tab w:val="left" w:pos="1265"/>
          <w:tab w:val="left" w:pos="1266"/>
        </w:tabs>
        <w:autoSpaceDE w:val="0"/>
        <w:autoSpaceDN w:val="0"/>
        <w:spacing w:before="2"/>
        <w:ind w:left="1265" w:right="100" w:hanging="350"/>
        <w:contextualSpacing w:val="0"/>
        <w:jc w:val="both"/>
        <w:rPr>
          <w:rFonts w:ascii="Times New Roman" w:hAnsi="Times New Roman" w:cs="Times New Roman"/>
        </w:rPr>
      </w:pPr>
      <w:r w:rsidRPr="00607DE8">
        <w:rPr>
          <w:rFonts w:ascii="Times New Roman" w:hAnsi="Times New Roman" w:cs="Times New Roman"/>
        </w:rPr>
        <w:t>Договариваться с людьми: выполняя различные роли в группе, сотрудничать в совместном решении проблемы</w:t>
      </w:r>
      <w:r w:rsidRPr="00607DE8">
        <w:rPr>
          <w:rFonts w:ascii="Times New Roman" w:hAnsi="Times New Roman" w:cs="Times New Roman"/>
          <w:spacing w:val="-17"/>
        </w:rPr>
        <w:t xml:space="preserve"> </w:t>
      </w:r>
      <w:r w:rsidRPr="00607DE8">
        <w:rPr>
          <w:rFonts w:ascii="Times New Roman" w:hAnsi="Times New Roman" w:cs="Times New Roman"/>
        </w:rPr>
        <w:t>(задачи).</w:t>
      </w:r>
    </w:p>
    <w:p w:rsidR="00607DE8" w:rsidRPr="00607DE8" w:rsidRDefault="00607DE8" w:rsidP="00C46A8C">
      <w:pPr>
        <w:pStyle w:val="a3"/>
        <w:numPr>
          <w:ilvl w:val="0"/>
          <w:numId w:val="8"/>
        </w:numPr>
        <w:tabs>
          <w:tab w:val="left" w:pos="1265"/>
          <w:tab w:val="left" w:pos="1266"/>
        </w:tabs>
        <w:autoSpaceDE w:val="0"/>
        <w:autoSpaceDN w:val="0"/>
        <w:spacing w:before="2"/>
        <w:ind w:left="1265" w:right="100" w:hanging="350"/>
        <w:contextualSpacing w:val="0"/>
        <w:jc w:val="both"/>
        <w:rPr>
          <w:rFonts w:ascii="Times New Roman" w:hAnsi="Times New Roman" w:cs="Times New Roman"/>
        </w:rPr>
      </w:pPr>
      <w:r w:rsidRPr="00607DE8">
        <w:rPr>
          <w:rFonts w:ascii="Times New Roman" w:hAnsi="Times New Roman" w:cs="Times New Roman"/>
        </w:rPr>
        <w:t>Учиться уважительно относиться к позиции другого, пытаться</w:t>
      </w:r>
      <w:r w:rsidRPr="00607DE8">
        <w:rPr>
          <w:rFonts w:ascii="Times New Roman" w:hAnsi="Times New Roman" w:cs="Times New Roman"/>
          <w:spacing w:val="-2"/>
        </w:rPr>
        <w:t xml:space="preserve"> </w:t>
      </w:r>
      <w:r w:rsidRPr="00607DE8">
        <w:rPr>
          <w:rFonts w:ascii="Times New Roman" w:hAnsi="Times New Roman" w:cs="Times New Roman"/>
        </w:rPr>
        <w:t>договариваться.</w:t>
      </w:r>
    </w:p>
    <w:p w:rsidR="00607DE8" w:rsidRDefault="00607DE8" w:rsidP="00607DE8">
      <w:pPr>
        <w:spacing w:line="293" w:lineRule="exact"/>
        <w:rPr>
          <w:rFonts w:ascii="Symbol" w:hAnsi="Symbol"/>
        </w:rPr>
        <w:sectPr w:rsidR="00607DE8" w:rsidSect="00607DE8">
          <w:pgSz w:w="11910" w:h="16840"/>
          <w:pgMar w:top="720" w:right="1040" w:bottom="280" w:left="280" w:header="720" w:footer="720" w:gutter="0"/>
          <w:cols w:space="720"/>
          <w:docGrid w:linePitch="326"/>
        </w:sectPr>
      </w:pPr>
    </w:p>
    <w:p w:rsidR="00607DE8" w:rsidRPr="00607DE8" w:rsidRDefault="00607DE8" w:rsidP="00607DE8">
      <w:pPr>
        <w:ind w:left="556"/>
        <w:jc w:val="both"/>
        <w:rPr>
          <w:rFonts w:ascii="Times New Roman" w:hAnsi="Times New Roman" w:cs="Times New Roman"/>
          <w:b/>
        </w:rPr>
      </w:pPr>
      <w:r w:rsidRPr="00607DE8">
        <w:rPr>
          <w:rFonts w:ascii="Times New Roman" w:hAnsi="Times New Roman" w:cs="Times New Roman"/>
          <w:b/>
        </w:rPr>
        <w:lastRenderedPageBreak/>
        <w:t>Предметные результаты:</w:t>
      </w:r>
    </w:p>
    <w:p w:rsidR="00607DE8" w:rsidRPr="00607DE8" w:rsidRDefault="00607DE8" w:rsidP="00607DE8">
      <w:pPr>
        <w:spacing w:line="275" w:lineRule="exact"/>
        <w:ind w:left="1817"/>
        <w:jc w:val="both"/>
        <w:rPr>
          <w:rFonts w:ascii="Times New Roman" w:hAnsi="Times New Roman" w:cs="Times New Roman"/>
          <w:b/>
        </w:rPr>
      </w:pPr>
      <w:r w:rsidRPr="00607DE8">
        <w:rPr>
          <w:rFonts w:ascii="Times New Roman" w:hAnsi="Times New Roman" w:cs="Times New Roman"/>
          <w:b/>
        </w:rPr>
        <w:t>Ученик научится:</w:t>
      </w:r>
    </w:p>
    <w:p w:rsidR="00607DE8" w:rsidRPr="00607DE8" w:rsidRDefault="00607DE8" w:rsidP="00C46A8C">
      <w:pPr>
        <w:pStyle w:val="a3"/>
        <w:numPr>
          <w:ilvl w:val="0"/>
          <w:numId w:val="8"/>
        </w:numPr>
        <w:tabs>
          <w:tab w:val="left" w:pos="1266"/>
        </w:tabs>
        <w:autoSpaceDE w:val="0"/>
        <w:autoSpaceDN w:val="0"/>
        <w:spacing w:before="1" w:line="237" w:lineRule="auto"/>
        <w:ind w:hanging="361"/>
        <w:contextualSpacing w:val="0"/>
        <w:jc w:val="both"/>
        <w:rPr>
          <w:rFonts w:ascii="Times New Roman" w:hAnsi="Times New Roman" w:cs="Times New Roman"/>
        </w:rPr>
      </w:pPr>
      <w:r w:rsidRPr="00607DE8">
        <w:rPr>
          <w:rFonts w:ascii="Times New Roman" w:hAnsi="Times New Roman" w:cs="Times New Roman"/>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607DE8" w:rsidRPr="00607DE8" w:rsidRDefault="00607DE8" w:rsidP="00C46A8C">
      <w:pPr>
        <w:pStyle w:val="a3"/>
        <w:numPr>
          <w:ilvl w:val="0"/>
          <w:numId w:val="8"/>
        </w:numPr>
        <w:tabs>
          <w:tab w:val="left" w:pos="1266"/>
        </w:tabs>
        <w:autoSpaceDE w:val="0"/>
        <w:autoSpaceDN w:val="0"/>
        <w:spacing w:before="8" w:line="237" w:lineRule="auto"/>
        <w:ind w:hanging="361"/>
        <w:contextualSpacing w:val="0"/>
        <w:jc w:val="both"/>
        <w:rPr>
          <w:rFonts w:ascii="Times New Roman" w:hAnsi="Times New Roman" w:cs="Times New Roman"/>
        </w:rPr>
      </w:pPr>
      <w:r w:rsidRPr="00607DE8">
        <w:rPr>
          <w:rFonts w:ascii="Times New Roman" w:hAnsi="Times New Roman" w:cs="Times New Roman"/>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sidRPr="00607DE8">
        <w:rPr>
          <w:rFonts w:ascii="Times New Roman" w:hAnsi="Times New Roman" w:cs="Times New Roman"/>
          <w:spacing w:val="-3"/>
        </w:rPr>
        <w:t xml:space="preserve"> </w:t>
      </w:r>
      <w:r w:rsidRPr="00607DE8">
        <w:rPr>
          <w:rFonts w:ascii="Times New Roman" w:hAnsi="Times New Roman" w:cs="Times New Roman"/>
        </w:rPr>
        <w:t>тексты;</w:t>
      </w:r>
    </w:p>
    <w:p w:rsidR="00607DE8" w:rsidRPr="00607DE8" w:rsidRDefault="00607DE8" w:rsidP="00C46A8C">
      <w:pPr>
        <w:pStyle w:val="a3"/>
        <w:numPr>
          <w:ilvl w:val="0"/>
          <w:numId w:val="8"/>
        </w:numPr>
        <w:tabs>
          <w:tab w:val="left" w:pos="1266"/>
        </w:tabs>
        <w:autoSpaceDE w:val="0"/>
        <w:autoSpaceDN w:val="0"/>
        <w:spacing w:before="5" w:line="237" w:lineRule="auto"/>
        <w:ind w:hanging="361"/>
        <w:contextualSpacing w:val="0"/>
        <w:jc w:val="both"/>
        <w:rPr>
          <w:rFonts w:ascii="Times New Roman" w:hAnsi="Times New Roman" w:cs="Times New Roman"/>
        </w:rPr>
      </w:pPr>
      <w:r w:rsidRPr="00607DE8">
        <w:rPr>
          <w:rFonts w:ascii="Times New Roman" w:hAnsi="Times New Roman" w:cs="Times New Roman"/>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w:t>
      </w:r>
      <w:r w:rsidRPr="00607DE8">
        <w:rPr>
          <w:rFonts w:ascii="Times New Roman" w:hAnsi="Times New Roman" w:cs="Times New Roman"/>
          <w:spacing w:val="-6"/>
        </w:rPr>
        <w:t xml:space="preserve"> </w:t>
      </w:r>
      <w:r w:rsidRPr="00607DE8">
        <w:rPr>
          <w:rFonts w:ascii="Times New Roman" w:hAnsi="Times New Roman" w:cs="Times New Roman"/>
        </w:rPr>
        <w:t>ознакомительное);</w:t>
      </w:r>
    </w:p>
    <w:p w:rsidR="00607DE8" w:rsidRPr="00607DE8" w:rsidRDefault="00607DE8" w:rsidP="00C46A8C">
      <w:pPr>
        <w:pStyle w:val="a3"/>
        <w:numPr>
          <w:ilvl w:val="0"/>
          <w:numId w:val="8"/>
        </w:numPr>
        <w:tabs>
          <w:tab w:val="left" w:pos="1278"/>
        </w:tabs>
        <w:autoSpaceDE w:val="0"/>
        <w:autoSpaceDN w:val="0"/>
        <w:spacing w:before="5"/>
        <w:ind w:hanging="361"/>
        <w:contextualSpacing w:val="0"/>
        <w:jc w:val="both"/>
        <w:rPr>
          <w:rFonts w:ascii="Times New Roman" w:hAnsi="Times New Roman" w:cs="Times New Roman"/>
        </w:rPr>
      </w:pPr>
      <w:r w:rsidRPr="00607DE8">
        <w:rPr>
          <w:rFonts w:ascii="Times New Roman" w:hAnsi="Times New Roman" w:cs="Times New Roman"/>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w:t>
      </w:r>
      <w:r w:rsidRPr="00607DE8">
        <w:rPr>
          <w:rFonts w:ascii="Times New Roman" w:hAnsi="Times New Roman" w:cs="Times New Roman"/>
          <w:spacing w:val="-10"/>
        </w:rPr>
        <w:t xml:space="preserve"> </w:t>
      </w:r>
      <w:r w:rsidRPr="00607DE8">
        <w:rPr>
          <w:rFonts w:ascii="Times New Roman" w:hAnsi="Times New Roman" w:cs="Times New Roman"/>
        </w:rPr>
        <w:t>произведения;</w:t>
      </w:r>
    </w:p>
    <w:p w:rsidR="00607DE8" w:rsidRPr="00607DE8" w:rsidRDefault="00607DE8" w:rsidP="00C46A8C">
      <w:pPr>
        <w:pStyle w:val="a3"/>
        <w:numPr>
          <w:ilvl w:val="0"/>
          <w:numId w:val="8"/>
        </w:numPr>
        <w:tabs>
          <w:tab w:val="left" w:pos="1266"/>
        </w:tabs>
        <w:autoSpaceDE w:val="0"/>
        <w:autoSpaceDN w:val="0"/>
        <w:ind w:hanging="361"/>
        <w:contextualSpacing w:val="0"/>
        <w:jc w:val="both"/>
        <w:rPr>
          <w:rFonts w:ascii="Times New Roman" w:hAnsi="Times New Roman" w:cs="Times New Roman"/>
        </w:rPr>
      </w:pPr>
      <w:r w:rsidRPr="00607DE8">
        <w:rPr>
          <w:rFonts w:ascii="Times New Roman" w:hAnsi="Times New Roman" w:cs="Times New Roman"/>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w:t>
      </w:r>
      <w:r w:rsidRPr="00607DE8">
        <w:rPr>
          <w:rFonts w:ascii="Times New Roman" w:hAnsi="Times New Roman" w:cs="Times New Roman"/>
          <w:spacing w:val="-1"/>
        </w:rPr>
        <w:t xml:space="preserve"> </w:t>
      </w:r>
      <w:r w:rsidRPr="00607DE8">
        <w:rPr>
          <w:rFonts w:ascii="Times New Roman" w:hAnsi="Times New Roman" w:cs="Times New Roman"/>
        </w:rPr>
        <w:t>сжато);</w:t>
      </w:r>
    </w:p>
    <w:p w:rsidR="00607DE8" w:rsidRPr="00607DE8" w:rsidRDefault="00607DE8" w:rsidP="00C46A8C">
      <w:pPr>
        <w:pStyle w:val="a3"/>
        <w:numPr>
          <w:ilvl w:val="0"/>
          <w:numId w:val="8"/>
        </w:numPr>
        <w:tabs>
          <w:tab w:val="left" w:pos="1266"/>
        </w:tabs>
        <w:autoSpaceDE w:val="0"/>
        <w:autoSpaceDN w:val="0"/>
        <w:spacing w:before="2" w:line="237" w:lineRule="auto"/>
        <w:ind w:hanging="361"/>
        <w:contextualSpacing w:val="0"/>
        <w:jc w:val="both"/>
        <w:rPr>
          <w:rFonts w:ascii="Times New Roman" w:hAnsi="Times New Roman" w:cs="Times New Roman"/>
        </w:rPr>
      </w:pPr>
      <w:r w:rsidRPr="00607DE8">
        <w:rPr>
          <w:rFonts w:ascii="Times New Roman" w:hAnsi="Times New Roman" w:cs="Times New Roman"/>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607DE8" w:rsidRPr="00607DE8" w:rsidRDefault="00607DE8" w:rsidP="00C46A8C">
      <w:pPr>
        <w:pStyle w:val="a3"/>
        <w:numPr>
          <w:ilvl w:val="0"/>
          <w:numId w:val="8"/>
        </w:numPr>
        <w:tabs>
          <w:tab w:val="left" w:pos="1266"/>
        </w:tabs>
        <w:autoSpaceDE w:val="0"/>
        <w:autoSpaceDN w:val="0"/>
        <w:spacing w:before="8" w:line="237" w:lineRule="auto"/>
        <w:ind w:hanging="361"/>
        <w:contextualSpacing w:val="0"/>
        <w:jc w:val="both"/>
        <w:rPr>
          <w:rFonts w:ascii="Times New Roman" w:hAnsi="Times New Roman" w:cs="Times New Roman"/>
        </w:rPr>
      </w:pPr>
      <w:r w:rsidRPr="00607DE8">
        <w:rPr>
          <w:rFonts w:ascii="Times New Roman" w:hAnsi="Times New Roman" w:cs="Times New Roman"/>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w:t>
      </w:r>
      <w:r w:rsidRPr="00607DE8">
        <w:rPr>
          <w:rFonts w:ascii="Times New Roman" w:hAnsi="Times New Roman" w:cs="Times New Roman"/>
          <w:spacing w:val="-6"/>
        </w:rPr>
        <w:t xml:space="preserve"> </w:t>
      </w:r>
      <w:r w:rsidRPr="00607DE8">
        <w:rPr>
          <w:rFonts w:ascii="Times New Roman" w:hAnsi="Times New Roman" w:cs="Times New Roman"/>
        </w:rPr>
        <w:t>высказывании;</w:t>
      </w:r>
    </w:p>
    <w:p w:rsidR="00607DE8" w:rsidRPr="00607DE8" w:rsidRDefault="00607DE8" w:rsidP="00C46A8C">
      <w:pPr>
        <w:pStyle w:val="a3"/>
        <w:numPr>
          <w:ilvl w:val="0"/>
          <w:numId w:val="8"/>
        </w:numPr>
        <w:tabs>
          <w:tab w:val="left" w:pos="1266"/>
        </w:tabs>
        <w:autoSpaceDE w:val="0"/>
        <w:autoSpaceDN w:val="0"/>
        <w:spacing w:before="2" w:line="294" w:lineRule="exact"/>
        <w:ind w:left="1265" w:hanging="350"/>
        <w:contextualSpacing w:val="0"/>
        <w:jc w:val="both"/>
        <w:rPr>
          <w:rFonts w:ascii="Times New Roman" w:hAnsi="Times New Roman" w:cs="Times New Roman"/>
        </w:rPr>
      </w:pPr>
      <w:r w:rsidRPr="00607DE8">
        <w:rPr>
          <w:rFonts w:ascii="Times New Roman" w:hAnsi="Times New Roman" w:cs="Times New Roman"/>
        </w:rPr>
        <w:t>объяснять значение незнакомого слова с опорой на контекст, с использованием словарей и других источников</w:t>
      </w:r>
      <w:r w:rsidRPr="00607DE8">
        <w:rPr>
          <w:rFonts w:ascii="Times New Roman" w:hAnsi="Times New Roman" w:cs="Times New Roman"/>
          <w:spacing w:val="-17"/>
        </w:rPr>
        <w:t xml:space="preserve"> </w:t>
      </w:r>
      <w:r w:rsidRPr="00607DE8">
        <w:rPr>
          <w:rFonts w:ascii="Times New Roman" w:hAnsi="Times New Roman" w:cs="Times New Roman"/>
        </w:rPr>
        <w:t>информации;</w:t>
      </w:r>
    </w:p>
    <w:p w:rsidR="00607DE8" w:rsidRPr="00607DE8" w:rsidRDefault="00607DE8" w:rsidP="00C46A8C">
      <w:pPr>
        <w:pStyle w:val="a3"/>
        <w:numPr>
          <w:ilvl w:val="0"/>
          <w:numId w:val="8"/>
        </w:numPr>
        <w:tabs>
          <w:tab w:val="left" w:pos="1266"/>
        </w:tabs>
        <w:autoSpaceDE w:val="0"/>
        <w:autoSpaceDN w:val="0"/>
        <w:spacing w:line="293" w:lineRule="exact"/>
        <w:ind w:left="1265" w:hanging="350"/>
        <w:contextualSpacing w:val="0"/>
        <w:jc w:val="both"/>
        <w:rPr>
          <w:rFonts w:ascii="Times New Roman" w:hAnsi="Times New Roman" w:cs="Times New Roman"/>
        </w:rPr>
      </w:pPr>
      <w:r w:rsidRPr="00607DE8">
        <w:rPr>
          <w:rFonts w:ascii="Times New Roman" w:hAnsi="Times New Roman" w:cs="Times New Roman"/>
        </w:rPr>
        <w:t>составлять высказывание на заданную тему в устной и письменной</w:t>
      </w:r>
      <w:r w:rsidRPr="00607DE8">
        <w:rPr>
          <w:rFonts w:ascii="Times New Roman" w:hAnsi="Times New Roman" w:cs="Times New Roman"/>
          <w:spacing w:val="-7"/>
        </w:rPr>
        <w:t xml:space="preserve"> </w:t>
      </w:r>
      <w:r w:rsidRPr="00607DE8">
        <w:rPr>
          <w:rFonts w:ascii="Times New Roman" w:hAnsi="Times New Roman" w:cs="Times New Roman"/>
        </w:rPr>
        <w:t>форме;</w:t>
      </w:r>
    </w:p>
    <w:p w:rsidR="00607DE8" w:rsidRPr="00607DE8" w:rsidRDefault="00607DE8" w:rsidP="00C46A8C">
      <w:pPr>
        <w:pStyle w:val="a3"/>
        <w:numPr>
          <w:ilvl w:val="0"/>
          <w:numId w:val="8"/>
        </w:numPr>
        <w:tabs>
          <w:tab w:val="left" w:pos="1266"/>
        </w:tabs>
        <w:autoSpaceDE w:val="0"/>
        <w:autoSpaceDN w:val="0"/>
        <w:ind w:hanging="361"/>
        <w:contextualSpacing w:val="0"/>
        <w:jc w:val="both"/>
        <w:rPr>
          <w:rFonts w:ascii="Times New Roman" w:hAnsi="Times New Roman" w:cs="Times New Roman"/>
        </w:rPr>
      </w:pPr>
      <w:r w:rsidRPr="00607DE8">
        <w:rPr>
          <w:rFonts w:ascii="Times New Roman" w:hAnsi="Times New Roman" w:cs="Times New Roman"/>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607DE8" w:rsidRPr="00607DE8" w:rsidRDefault="00607DE8" w:rsidP="00C46A8C">
      <w:pPr>
        <w:pStyle w:val="a3"/>
        <w:numPr>
          <w:ilvl w:val="0"/>
          <w:numId w:val="8"/>
        </w:numPr>
        <w:tabs>
          <w:tab w:val="left" w:pos="1266"/>
        </w:tabs>
        <w:autoSpaceDE w:val="0"/>
        <w:autoSpaceDN w:val="0"/>
        <w:spacing w:line="237" w:lineRule="auto"/>
        <w:ind w:hanging="361"/>
        <w:contextualSpacing w:val="0"/>
        <w:jc w:val="both"/>
        <w:rPr>
          <w:rFonts w:ascii="Times New Roman" w:hAnsi="Times New Roman" w:cs="Times New Roman"/>
        </w:rPr>
      </w:pPr>
      <w:r w:rsidRPr="00607DE8">
        <w:rPr>
          <w:rFonts w:ascii="Times New Roman" w:hAnsi="Times New Roman" w:cs="Times New Roman"/>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sidRPr="00607DE8">
        <w:rPr>
          <w:rFonts w:ascii="Times New Roman" w:hAnsi="Times New Roman" w:cs="Times New Roman"/>
          <w:spacing w:val="-8"/>
        </w:rPr>
        <w:t xml:space="preserve"> </w:t>
      </w:r>
      <w:r w:rsidRPr="00607DE8">
        <w:rPr>
          <w:rFonts w:ascii="Times New Roman" w:hAnsi="Times New Roman" w:cs="Times New Roman"/>
        </w:rPr>
        <w:t>иллюстрации);</w:t>
      </w:r>
    </w:p>
    <w:p w:rsidR="00607DE8" w:rsidRDefault="00607DE8" w:rsidP="00607DE8">
      <w:pPr>
        <w:rPr>
          <w:rFonts w:ascii="Times New Roman" w:hAnsi="Times New Roman" w:cs="Times New Roman"/>
        </w:rPr>
      </w:pPr>
      <w:r w:rsidRPr="00607DE8">
        <w:rPr>
          <w:rFonts w:ascii="Times New Roman" w:hAnsi="Times New Roman" w:cs="Times New Roman"/>
        </w:rPr>
        <w:t>составлять аннотацию к прочитанной книге и краткий отзыв о произведении по заданному</w:t>
      </w:r>
      <w:r w:rsidRPr="00607DE8">
        <w:rPr>
          <w:rFonts w:ascii="Times New Roman" w:hAnsi="Times New Roman" w:cs="Times New Roman"/>
          <w:spacing w:val="-19"/>
        </w:rPr>
        <w:t xml:space="preserve"> </w:t>
      </w:r>
      <w:r w:rsidRPr="00607DE8">
        <w:rPr>
          <w:rFonts w:ascii="Times New Roman" w:hAnsi="Times New Roman" w:cs="Times New Roman"/>
        </w:rPr>
        <w:t>образцу;</w:t>
      </w:r>
    </w:p>
    <w:p w:rsidR="00607DE8" w:rsidRDefault="00607DE8" w:rsidP="00607DE8">
      <w:pPr>
        <w:rPr>
          <w:rFonts w:ascii="Times New Roman" w:hAnsi="Times New Roman" w:cs="Times New Roman"/>
        </w:rPr>
      </w:pPr>
    </w:p>
    <w:p w:rsidR="00607DE8" w:rsidRPr="00607DE8" w:rsidRDefault="00607DE8" w:rsidP="00C46A8C">
      <w:pPr>
        <w:pStyle w:val="a3"/>
        <w:numPr>
          <w:ilvl w:val="0"/>
          <w:numId w:val="8"/>
        </w:numPr>
        <w:tabs>
          <w:tab w:val="left" w:pos="1265"/>
          <w:tab w:val="left" w:pos="1266"/>
        </w:tabs>
        <w:autoSpaceDE w:val="0"/>
        <w:autoSpaceDN w:val="0"/>
        <w:spacing w:before="80"/>
        <w:ind w:right="100" w:hanging="361"/>
        <w:contextualSpacing w:val="0"/>
        <w:jc w:val="both"/>
        <w:rPr>
          <w:rFonts w:ascii="Times New Roman" w:hAnsi="Times New Roman" w:cs="Times New Roman"/>
        </w:rPr>
      </w:pPr>
      <w:r w:rsidRPr="00607DE8">
        <w:rPr>
          <w:rFonts w:ascii="Times New Roman" w:hAnsi="Times New Roman" w:cs="Times New Roman"/>
        </w:rPr>
        <w:t>самостоятельно определять источники и находить необходимую информацию в соответствии с учебной задачей под руководством взрослого.</w:t>
      </w:r>
    </w:p>
    <w:p w:rsidR="00607DE8" w:rsidRPr="00607DE8" w:rsidRDefault="00607DE8" w:rsidP="00607DE8">
      <w:pPr>
        <w:pStyle w:val="3"/>
        <w:spacing w:before="4"/>
        <w:jc w:val="both"/>
        <w:rPr>
          <w:rFonts w:ascii="Times New Roman" w:hAnsi="Times New Roman" w:cs="Times New Roman"/>
          <w:color w:val="auto"/>
        </w:rPr>
      </w:pPr>
      <w:r w:rsidRPr="00607DE8">
        <w:rPr>
          <w:rFonts w:ascii="Times New Roman" w:hAnsi="Times New Roman" w:cs="Times New Roman"/>
          <w:color w:val="auto"/>
        </w:rPr>
        <w:t>Ученик получит возможность научиться:</w:t>
      </w:r>
    </w:p>
    <w:p w:rsidR="00607DE8" w:rsidRPr="00607DE8" w:rsidRDefault="00607DE8" w:rsidP="00C46A8C">
      <w:pPr>
        <w:pStyle w:val="a3"/>
        <w:numPr>
          <w:ilvl w:val="0"/>
          <w:numId w:val="8"/>
        </w:numPr>
        <w:tabs>
          <w:tab w:val="left" w:pos="1095"/>
        </w:tabs>
        <w:autoSpaceDE w:val="0"/>
        <w:autoSpaceDN w:val="0"/>
        <w:spacing w:before="1" w:line="237" w:lineRule="auto"/>
        <w:ind w:right="100" w:hanging="361"/>
        <w:contextualSpacing w:val="0"/>
        <w:jc w:val="both"/>
        <w:rPr>
          <w:rFonts w:ascii="Times New Roman" w:hAnsi="Times New Roman" w:cs="Times New Roman"/>
          <w:i/>
        </w:rPr>
      </w:pPr>
      <w:r w:rsidRPr="00607DE8">
        <w:rPr>
          <w:rFonts w:ascii="Times New Roman" w:hAnsi="Times New Roman" w:cs="Times New Roman"/>
          <w:color w:val="auto"/>
        </w:rPr>
        <w:t>.</w:t>
      </w:r>
      <w:r w:rsidRPr="00607DE8">
        <w:rPr>
          <w:rFonts w:ascii="Times New Roman" w:hAnsi="Times New Roman" w:cs="Times New Roman"/>
          <w:i/>
          <w:color w:val="auto"/>
        </w:rPr>
        <w:t xml:space="preserve">соблюдать нормы русского и </w:t>
      </w:r>
      <w:r w:rsidRPr="00607DE8">
        <w:rPr>
          <w:rFonts w:ascii="Times New Roman" w:hAnsi="Times New Roman" w:cs="Times New Roman"/>
          <w:i/>
        </w:rPr>
        <w:t>родного литературного языка в собственной речи и оценивать соблюдение этих норм в речи собеседников (в объёме представленного в учебнике</w:t>
      </w:r>
      <w:r w:rsidRPr="00607DE8">
        <w:rPr>
          <w:rFonts w:ascii="Times New Roman" w:hAnsi="Times New Roman" w:cs="Times New Roman"/>
          <w:i/>
          <w:spacing w:val="-3"/>
        </w:rPr>
        <w:t xml:space="preserve"> </w:t>
      </w:r>
      <w:r w:rsidRPr="00607DE8">
        <w:rPr>
          <w:rFonts w:ascii="Times New Roman" w:hAnsi="Times New Roman" w:cs="Times New Roman"/>
          <w:i/>
        </w:rPr>
        <w:t>материала);</w:t>
      </w:r>
    </w:p>
    <w:p w:rsidR="00607DE8" w:rsidRPr="00607DE8" w:rsidRDefault="00607DE8" w:rsidP="00C46A8C">
      <w:pPr>
        <w:pStyle w:val="a3"/>
        <w:numPr>
          <w:ilvl w:val="0"/>
          <w:numId w:val="8"/>
        </w:numPr>
        <w:tabs>
          <w:tab w:val="left" w:pos="1095"/>
        </w:tabs>
        <w:autoSpaceDE w:val="0"/>
        <w:autoSpaceDN w:val="0"/>
        <w:spacing w:before="5" w:line="237" w:lineRule="auto"/>
        <w:ind w:right="100" w:hanging="361"/>
        <w:contextualSpacing w:val="0"/>
        <w:jc w:val="both"/>
        <w:rPr>
          <w:rFonts w:ascii="Times New Roman" w:hAnsi="Times New Roman" w:cs="Times New Roman"/>
          <w:i/>
        </w:rPr>
      </w:pPr>
      <w:r w:rsidRPr="00607DE8">
        <w:rPr>
          <w:rFonts w:ascii="Times New Roman" w:hAnsi="Times New Roman" w:cs="Times New Roman"/>
          <w:spacing w:val="2"/>
        </w:rPr>
        <w:t>.</w:t>
      </w:r>
      <w:r w:rsidRPr="00607DE8">
        <w:rPr>
          <w:rFonts w:ascii="Times New Roman" w:hAnsi="Times New Roman" w:cs="Times New Roman"/>
          <w:i/>
          <w:spacing w:val="2"/>
        </w:rPr>
        <w:t xml:space="preserve">находить </w:t>
      </w:r>
      <w:r w:rsidRPr="00607DE8">
        <w:rPr>
          <w:rFonts w:ascii="Times New Roman" w:hAnsi="Times New Roman" w:cs="Times New Roman"/>
          <w:i/>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607DE8">
        <w:rPr>
          <w:rFonts w:ascii="Times New Roman" w:hAnsi="Times New Roman" w:cs="Times New Roman"/>
          <w:i/>
          <w:spacing w:val="-5"/>
        </w:rPr>
        <w:t xml:space="preserve"> </w:t>
      </w:r>
      <w:r w:rsidRPr="00607DE8">
        <w:rPr>
          <w:rFonts w:ascii="Times New Roman" w:hAnsi="Times New Roman" w:cs="Times New Roman"/>
          <w:i/>
        </w:rPr>
        <w:t>др.</w:t>
      </w:r>
    </w:p>
    <w:p w:rsidR="00607DE8" w:rsidRPr="00607DE8" w:rsidRDefault="00607DE8" w:rsidP="00C46A8C">
      <w:pPr>
        <w:pStyle w:val="a3"/>
        <w:numPr>
          <w:ilvl w:val="0"/>
          <w:numId w:val="8"/>
        </w:numPr>
        <w:tabs>
          <w:tab w:val="left" w:pos="1095"/>
        </w:tabs>
        <w:autoSpaceDE w:val="0"/>
        <w:autoSpaceDN w:val="0"/>
        <w:spacing w:before="2" w:line="293" w:lineRule="exact"/>
        <w:ind w:left="1094" w:right="100"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подбирать синонимы для устранения повторов в</w:t>
      </w:r>
      <w:r w:rsidRPr="00607DE8">
        <w:rPr>
          <w:rFonts w:ascii="Times New Roman" w:hAnsi="Times New Roman" w:cs="Times New Roman"/>
          <w:i/>
          <w:spacing w:val="-7"/>
        </w:rPr>
        <w:t xml:space="preserve"> </w:t>
      </w:r>
      <w:r w:rsidRPr="00607DE8">
        <w:rPr>
          <w:rFonts w:ascii="Times New Roman" w:hAnsi="Times New Roman" w:cs="Times New Roman"/>
          <w:i/>
        </w:rPr>
        <w:t>тексте;</w:t>
      </w:r>
    </w:p>
    <w:p w:rsidR="00607DE8" w:rsidRPr="00607DE8" w:rsidRDefault="00607DE8" w:rsidP="00C46A8C">
      <w:pPr>
        <w:pStyle w:val="a3"/>
        <w:numPr>
          <w:ilvl w:val="0"/>
          <w:numId w:val="8"/>
        </w:numPr>
        <w:tabs>
          <w:tab w:val="left" w:pos="1095"/>
        </w:tabs>
        <w:autoSpaceDE w:val="0"/>
        <w:autoSpaceDN w:val="0"/>
        <w:spacing w:line="293" w:lineRule="exact"/>
        <w:ind w:left="1094" w:right="100"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подбирать антонимы для точной характеристики предметов при их</w:t>
      </w:r>
      <w:r w:rsidRPr="00607DE8">
        <w:rPr>
          <w:rFonts w:ascii="Times New Roman" w:hAnsi="Times New Roman" w:cs="Times New Roman"/>
          <w:i/>
          <w:spacing w:val="-6"/>
        </w:rPr>
        <w:t xml:space="preserve"> </w:t>
      </w:r>
      <w:r w:rsidRPr="00607DE8">
        <w:rPr>
          <w:rFonts w:ascii="Times New Roman" w:hAnsi="Times New Roman" w:cs="Times New Roman"/>
          <w:i/>
        </w:rPr>
        <w:t>сравнении;</w:t>
      </w:r>
    </w:p>
    <w:p w:rsidR="00607DE8" w:rsidRPr="00607DE8" w:rsidRDefault="00607DE8" w:rsidP="00C46A8C">
      <w:pPr>
        <w:pStyle w:val="a3"/>
        <w:numPr>
          <w:ilvl w:val="0"/>
          <w:numId w:val="8"/>
        </w:numPr>
        <w:tabs>
          <w:tab w:val="left" w:pos="1095"/>
        </w:tabs>
        <w:autoSpaceDE w:val="0"/>
        <w:autoSpaceDN w:val="0"/>
        <w:spacing w:line="293" w:lineRule="exact"/>
        <w:ind w:left="1094" w:right="100" w:hanging="179"/>
        <w:contextualSpacing w:val="0"/>
        <w:jc w:val="both"/>
        <w:rPr>
          <w:rFonts w:ascii="Times New Roman" w:hAnsi="Times New Roman" w:cs="Times New Roman"/>
          <w:i/>
        </w:rPr>
      </w:pPr>
      <w:r w:rsidRPr="00607DE8">
        <w:rPr>
          <w:rFonts w:ascii="Times New Roman" w:hAnsi="Times New Roman" w:cs="Times New Roman"/>
        </w:rPr>
        <w:t>.</w:t>
      </w:r>
      <w:r w:rsidRPr="00607DE8">
        <w:rPr>
          <w:rFonts w:ascii="Times New Roman" w:hAnsi="Times New Roman" w:cs="Times New Roman"/>
          <w:i/>
        </w:rPr>
        <w:t>различать употребление в тексте слов в прямом и переносном значении (простые</w:t>
      </w:r>
      <w:r w:rsidRPr="00607DE8">
        <w:rPr>
          <w:rFonts w:ascii="Times New Roman" w:hAnsi="Times New Roman" w:cs="Times New Roman"/>
          <w:i/>
          <w:spacing w:val="-5"/>
        </w:rPr>
        <w:t xml:space="preserve"> </w:t>
      </w:r>
      <w:r w:rsidRPr="00607DE8">
        <w:rPr>
          <w:rFonts w:ascii="Times New Roman" w:hAnsi="Times New Roman" w:cs="Times New Roman"/>
          <w:i/>
        </w:rPr>
        <w:t>случаи);</w:t>
      </w:r>
    </w:p>
    <w:p w:rsidR="00675DE7" w:rsidRPr="00675DE7" w:rsidRDefault="00675DE7" w:rsidP="00675DE7">
      <w:pPr>
        <w:spacing w:line="237" w:lineRule="auto"/>
        <w:rPr>
          <w:rFonts w:asciiTheme="minorHAnsi" w:hAnsiTheme="minorHAnsi"/>
        </w:rPr>
        <w:sectPr w:rsidR="00675DE7" w:rsidRPr="00675DE7" w:rsidSect="00675DE7">
          <w:pgSz w:w="11910" w:h="16840"/>
          <w:pgMar w:top="720" w:right="1040" w:bottom="280" w:left="280" w:header="720" w:footer="720" w:gutter="0"/>
          <w:cols w:space="720"/>
          <w:docGrid w:linePitch="326"/>
        </w:sectPr>
      </w:pPr>
    </w:p>
    <w:p w:rsidR="00607DE8" w:rsidRDefault="00607DE8" w:rsidP="00607DE8">
      <w:pPr>
        <w:pStyle w:val="1"/>
        <w:ind w:right="64"/>
        <w:jc w:val="center"/>
      </w:pPr>
      <w:r>
        <w:lastRenderedPageBreak/>
        <w:t>Содержание курса «Чтение. Работа с текстом»</w:t>
      </w:r>
    </w:p>
    <w:p w:rsidR="00607DE8" w:rsidRDefault="00607DE8" w:rsidP="00607DE8">
      <w:pPr>
        <w:pStyle w:val="2"/>
        <w:spacing w:before="1" w:line="240" w:lineRule="auto"/>
        <w:ind w:left="5773" w:right="5244"/>
        <w:jc w:val="center"/>
      </w:pPr>
      <w:r>
        <w:t>Виды речевой и читательской деятельности Умение слушать (аудирование)</w:t>
      </w:r>
    </w:p>
    <w:p w:rsidR="00607DE8" w:rsidRDefault="00607DE8" w:rsidP="00607DE8">
      <w:pPr>
        <w:pStyle w:val="2"/>
        <w:spacing w:before="1" w:line="240" w:lineRule="auto"/>
        <w:ind w:left="5773" w:right="5244"/>
        <w:jc w:val="center"/>
      </w:pPr>
    </w:p>
    <w:p w:rsidR="00607DE8" w:rsidRDefault="00607DE8" w:rsidP="00607DE8">
      <w:pPr>
        <w:pStyle w:val="af9"/>
        <w:ind w:right="564" w:firstLine="540"/>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607DE8" w:rsidRDefault="00607DE8" w:rsidP="00607DE8">
      <w:pPr>
        <w:pStyle w:val="af9"/>
        <w:ind w:left="1096"/>
      </w:pPr>
      <w:r>
        <w:t>Развитие умения наблюдать за выразительностью речи, за особенностью авторского стиля.</w:t>
      </w:r>
    </w:p>
    <w:p w:rsidR="00607DE8" w:rsidRDefault="00607DE8" w:rsidP="00607DE8">
      <w:pPr>
        <w:pStyle w:val="2"/>
        <w:spacing w:before="1"/>
        <w:ind w:left="589" w:right="60"/>
        <w:jc w:val="center"/>
      </w:pPr>
      <w:r>
        <w:t>Чтение</w:t>
      </w:r>
    </w:p>
    <w:p w:rsidR="00607DE8" w:rsidRDefault="00607DE8" w:rsidP="00607DE8">
      <w:pPr>
        <w:pStyle w:val="af9"/>
        <w:spacing w:line="274" w:lineRule="exact"/>
        <w:ind w:left="1096"/>
      </w:pPr>
      <w:r>
        <w:rPr>
          <w:i/>
        </w:rPr>
        <w:t xml:space="preserve">Чтение вслух. </w:t>
      </w:r>
      <w:r>
        <w:t>Ориентация на развитие речевой культуры учащихся формирование у них коммуникативно-речевых умений и навыков.</w:t>
      </w:r>
    </w:p>
    <w:p w:rsidR="00607DE8" w:rsidRDefault="00607DE8" w:rsidP="00607DE8">
      <w:pPr>
        <w:pStyle w:val="af9"/>
        <w:ind w:right="565" w:firstLine="540"/>
      </w:pPr>
      <w: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w:t>
      </w:r>
      <w:r>
        <w:rPr>
          <w:spacing w:val="-25"/>
        </w:rPr>
        <w:t xml:space="preserve"> </w:t>
      </w:r>
      <w:r>
        <w:t>паузы).</w:t>
      </w:r>
    </w:p>
    <w:p w:rsidR="00607DE8" w:rsidRDefault="00607DE8" w:rsidP="00607DE8">
      <w:pPr>
        <w:jc w:val="both"/>
        <w:rPr>
          <w:rFonts w:asciiTheme="minorHAnsi" w:hAnsiTheme="minorHAnsi"/>
        </w:rPr>
      </w:pPr>
    </w:p>
    <w:p w:rsidR="00607DE8" w:rsidRDefault="00607DE8" w:rsidP="00607DE8">
      <w:pPr>
        <w:pStyle w:val="af9"/>
        <w:spacing w:before="78"/>
        <w:ind w:left="1096"/>
      </w:pPr>
      <w:r>
        <w:t>Развитие умения переходить от чтения вслух и чтению про себя.</w:t>
      </w:r>
    </w:p>
    <w:p w:rsidR="00607DE8" w:rsidRDefault="00607DE8" w:rsidP="00607DE8">
      <w:pPr>
        <w:pStyle w:val="af9"/>
        <w:ind w:right="570" w:firstLine="540"/>
      </w:pPr>
      <w:r>
        <w:rPr>
          <w:i/>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w:t>
      </w:r>
      <w:r>
        <w:rPr>
          <w:spacing w:val="-39"/>
        </w:rPr>
        <w:t xml:space="preserve"> </w:t>
      </w:r>
      <w:r>
        <w:t>особенностей.</w:t>
      </w:r>
    </w:p>
    <w:p w:rsidR="00607DE8" w:rsidRDefault="00607DE8" w:rsidP="00607DE8">
      <w:pPr>
        <w:pStyle w:val="2"/>
        <w:spacing w:before="5"/>
        <w:ind w:left="6389"/>
        <w:jc w:val="both"/>
      </w:pPr>
      <w:r>
        <w:t>Работа с разными видами текста</w:t>
      </w:r>
    </w:p>
    <w:p w:rsidR="00607DE8" w:rsidRDefault="00607DE8" w:rsidP="00607DE8">
      <w:pPr>
        <w:pStyle w:val="af9"/>
        <w:ind w:right="565" w:firstLine="540"/>
      </w:pPr>
      <w: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07DE8" w:rsidRDefault="00607DE8" w:rsidP="00607DE8">
      <w:pPr>
        <w:pStyle w:val="af9"/>
        <w:ind w:right="834" w:firstLine="540"/>
      </w:pPr>
      <w:r>
        <w:t>Практическое освоение умения отличать текст от набора предложений. Прогнозирование содержания книги по её названию и оформлению.</w:t>
      </w:r>
    </w:p>
    <w:p w:rsidR="00607DE8" w:rsidRDefault="00607DE8" w:rsidP="00607DE8">
      <w:pPr>
        <w:pStyle w:val="af9"/>
        <w:ind w:right="570" w:firstLine="540"/>
      </w:pPr>
      <w: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607DE8" w:rsidRDefault="00607DE8" w:rsidP="00607DE8">
      <w:pPr>
        <w:pStyle w:val="af9"/>
        <w:ind w:right="834" w:firstLine="54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07DE8" w:rsidRDefault="00607DE8" w:rsidP="00607DE8">
      <w:pPr>
        <w:pStyle w:val="2"/>
        <w:spacing w:before="4"/>
        <w:ind w:left="5528"/>
      </w:pPr>
      <w:r>
        <w:t>Работа с текстом художественного произведения</w:t>
      </w:r>
    </w:p>
    <w:p w:rsidR="00607DE8" w:rsidRDefault="00607DE8" w:rsidP="00607DE8">
      <w:pPr>
        <w:pStyle w:val="af9"/>
        <w:ind w:right="572" w:firstLine="540"/>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607DE8" w:rsidRDefault="00607DE8" w:rsidP="00607DE8">
      <w:pPr>
        <w:pStyle w:val="af9"/>
        <w:ind w:right="566" w:firstLine="600"/>
      </w:pPr>
      <w: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 ные через поступки и речь. Выявление авторского отношения к герою на основе анализа текста, авторских помет, имён героев.</w:t>
      </w:r>
    </w:p>
    <w:p w:rsidR="00607DE8" w:rsidRDefault="00607DE8" w:rsidP="00607DE8">
      <w:pPr>
        <w:pStyle w:val="af9"/>
        <w:ind w:left="1096"/>
      </w:pPr>
      <w:r>
        <w:t>Освоение разных видов пересказа художественного текста: подробный, выборочный и краткий (передача основных мыслей).</w:t>
      </w:r>
    </w:p>
    <w:p w:rsidR="00607DE8" w:rsidRDefault="00607DE8" w:rsidP="00607DE8">
      <w:pPr>
        <w:pStyle w:val="af9"/>
        <w:ind w:right="565" w:firstLine="540"/>
      </w:pPr>
      <w:r>
        <w:lastRenderedPageBreak/>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607DE8" w:rsidRDefault="00607DE8" w:rsidP="00607DE8">
      <w:pPr>
        <w:pStyle w:val="af9"/>
        <w:ind w:right="563" w:firstLine="540"/>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07DE8" w:rsidRDefault="00607DE8" w:rsidP="00607DE8">
      <w:pPr>
        <w:pStyle w:val="2"/>
        <w:spacing w:before="3"/>
        <w:ind w:left="4898"/>
        <w:jc w:val="both"/>
      </w:pPr>
      <w:r>
        <w:t>Работа с научно-популярным, учебным и другими текстами</w:t>
      </w:r>
    </w:p>
    <w:p w:rsidR="00607DE8" w:rsidRDefault="00607DE8" w:rsidP="00607DE8">
      <w:pPr>
        <w:pStyle w:val="af9"/>
        <w:ind w:right="564" w:firstLine="540"/>
      </w:pPr>
      <w:r>
        <w:t>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07DE8" w:rsidRDefault="00607DE8" w:rsidP="00607DE8">
      <w:pPr>
        <w:jc w:val="both"/>
        <w:rPr>
          <w:rFonts w:asciiTheme="minorHAnsi" w:hAnsiTheme="minorHAnsi"/>
        </w:rPr>
      </w:pPr>
    </w:p>
    <w:p w:rsidR="00607DE8" w:rsidRDefault="00607DE8" w:rsidP="00607DE8">
      <w:pPr>
        <w:pStyle w:val="2"/>
        <w:spacing w:before="63"/>
        <w:ind w:left="5607"/>
        <w:jc w:val="both"/>
      </w:pPr>
      <w:r>
        <w:t>Умение говорить (культура речевого общения)</w:t>
      </w:r>
    </w:p>
    <w:p w:rsidR="00607DE8" w:rsidRDefault="00607DE8" w:rsidP="00607DE8">
      <w:pPr>
        <w:pStyle w:val="af9"/>
        <w:ind w:right="563" w:firstLine="540"/>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07DE8" w:rsidRDefault="00607DE8" w:rsidP="00607DE8">
      <w:pPr>
        <w:pStyle w:val="af9"/>
        <w:ind w:right="571" w:firstLine="540"/>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07DE8" w:rsidRDefault="00607DE8" w:rsidP="00607DE8">
      <w:pPr>
        <w:pStyle w:val="2"/>
        <w:spacing w:before="3"/>
        <w:ind w:left="6171"/>
        <w:jc w:val="both"/>
      </w:pPr>
      <w:r>
        <w:t>Письмо (культура письменной речи)</w:t>
      </w:r>
    </w:p>
    <w:p w:rsidR="00607DE8" w:rsidRDefault="00607DE8" w:rsidP="00607DE8">
      <w:pPr>
        <w:pStyle w:val="af9"/>
        <w:ind w:right="564" w:firstLine="540"/>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607DE8" w:rsidRDefault="00607DE8" w:rsidP="00607DE8">
      <w:pPr>
        <w:pStyle w:val="2"/>
        <w:spacing w:before="3" w:line="275" w:lineRule="exact"/>
        <w:ind w:left="6946"/>
        <w:jc w:val="both"/>
      </w:pPr>
      <w:r>
        <w:t>Содержание в 1 классе</w:t>
      </w:r>
    </w:p>
    <w:p w:rsidR="00607DE8" w:rsidRDefault="00607DE8" w:rsidP="00607DE8">
      <w:pPr>
        <w:ind w:left="556" w:right="564" w:firstLine="566"/>
        <w:jc w:val="both"/>
      </w:pPr>
      <w: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607DE8" w:rsidRPr="00607DE8" w:rsidRDefault="00607DE8" w:rsidP="00607DE8">
      <w:pPr>
        <w:spacing w:line="252" w:lineRule="exact"/>
        <w:ind w:left="1123" w:right="564"/>
        <w:jc w:val="both"/>
        <w:rPr>
          <w:rFonts w:ascii="Times New Roman" w:hAnsi="Times New Roman" w:cs="Times New Roman"/>
        </w:rPr>
      </w:pPr>
      <w:r w:rsidRPr="00607DE8">
        <w:rPr>
          <w:rFonts w:ascii="Times New Roman" w:hAnsi="Times New Roman" w:cs="Times New Roman"/>
        </w:rPr>
        <w:t>Характеристика героя произведения (поступки, причины поведения) под руководством учителя.</w:t>
      </w:r>
    </w:p>
    <w:p w:rsidR="00607DE8" w:rsidRPr="00607DE8" w:rsidRDefault="00607DE8" w:rsidP="00607DE8">
      <w:pPr>
        <w:ind w:left="556" w:right="564" w:firstLine="566"/>
        <w:jc w:val="both"/>
        <w:rPr>
          <w:rFonts w:ascii="Times New Roman" w:hAnsi="Times New Roman" w:cs="Times New Roman"/>
        </w:rPr>
      </w:pPr>
      <w:r w:rsidRPr="00607DE8">
        <w:rPr>
          <w:rFonts w:ascii="Times New Roman" w:hAnsi="Times New Roman" w:cs="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607DE8" w:rsidRPr="00607DE8" w:rsidRDefault="00607DE8" w:rsidP="00607DE8">
      <w:pPr>
        <w:tabs>
          <w:tab w:val="left" w:pos="12363"/>
        </w:tabs>
        <w:ind w:left="556" w:right="564" w:firstLine="566"/>
        <w:jc w:val="both"/>
        <w:rPr>
          <w:rFonts w:ascii="Times New Roman" w:hAnsi="Times New Roman" w:cs="Times New Roman"/>
        </w:rPr>
      </w:pPr>
      <w:r w:rsidRPr="00607DE8">
        <w:rPr>
          <w:rFonts w:ascii="Times New Roman" w:hAnsi="Times New Roman" w:cs="Times New Roman"/>
        </w:rPr>
        <w:t xml:space="preserve">Монологическое </w:t>
      </w:r>
      <w:r w:rsidRPr="00607DE8">
        <w:rPr>
          <w:rFonts w:ascii="Times New Roman" w:hAnsi="Times New Roman" w:cs="Times New Roman"/>
          <w:spacing w:val="37"/>
        </w:rPr>
        <w:t xml:space="preserve"> </w:t>
      </w:r>
      <w:r w:rsidRPr="00607DE8">
        <w:rPr>
          <w:rFonts w:ascii="Times New Roman" w:hAnsi="Times New Roman" w:cs="Times New Roman"/>
        </w:rPr>
        <w:t xml:space="preserve">высказывание. </w:t>
      </w:r>
      <w:r w:rsidRPr="00607DE8">
        <w:rPr>
          <w:rFonts w:ascii="Times New Roman" w:hAnsi="Times New Roman" w:cs="Times New Roman"/>
          <w:spacing w:val="36"/>
        </w:rPr>
        <w:t xml:space="preserve"> </w:t>
      </w:r>
      <w:r w:rsidRPr="00607DE8">
        <w:rPr>
          <w:rFonts w:ascii="Times New Roman" w:hAnsi="Times New Roman" w:cs="Times New Roman"/>
        </w:rPr>
        <w:t xml:space="preserve">Речевое </w:t>
      </w:r>
      <w:r w:rsidRPr="00607DE8">
        <w:rPr>
          <w:rFonts w:ascii="Times New Roman" w:hAnsi="Times New Roman" w:cs="Times New Roman"/>
          <w:spacing w:val="36"/>
        </w:rPr>
        <w:t xml:space="preserve"> </w:t>
      </w:r>
      <w:r w:rsidRPr="00607DE8">
        <w:rPr>
          <w:rFonts w:ascii="Times New Roman" w:hAnsi="Times New Roman" w:cs="Times New Roman"/>
        </w:rPr>
        <w:t xml:space="preserve">высказывание: </w:t>
      </w:r>
      <w:r w:rsidRPr="00607DE8">
        <w:rPr>
          <w:rFonts w:ascii="Times New Roman" w:hAnsi="Times New Roman" w:cs="Times New Roman"/>
          <w:spacing w:val="37"/>
        </w:rPr>
        <w:t xml:space="preserve"> </w:t>
      </w:r>
      <w:r w:rsidRPr="00607DE8">
        <w:rPr>
          <w:rFonts w:ascii="Times New Roman" w:hAnsi="Times New Roman" w:cs="Times New Roman"/>
        </w:rPr>
        <w:t xml:space="preserve">ответ </w:t>
      </w:r>
      <w:r w:rsidRPr="00607DE8">
        <w:rPr>
          <w:rFonts w:ascii="Times New Roman" w:hAnsi="Times New Roman" w:cs="Times New Roman"/>
          <w:spacing w:val="36"/>
        </w:rPr>
        <w:t xml:space="preserve"> </w:t>
      </w:r>
      <w:r w:rsidRPr="00607DE8">
        <w:rPr>
          <w:rFonts w:ascii="Times New Roman" w:hAnsi="Times New Roman" w:cs="Times New Roman"/>
        </w:rPr>
        <w:t xml:space="preserve">на </w:t>
      </w:r>
      <w:r w:rsidRPr="00607DE8">
        <w:rPr>
          <w:rFonts w:ascii="Times New Roman" w:hAnsi="Times New Roman" w:cs="Times New Roman"/>
          <w:spacing w:val="35"/>
        </w:rPr>
        <w:t xml:space="preserve"> </w:t>
      </w:r>
      <w:r w:rsidRPr="00607DE8">
        <w:rPr>
          <w:rFonts w:ascii="Times New Roman" w:hAnsi="Times New Roman" w:cs="Times New Roman"/>
        </w:rPr>
        <w:t xml:space="preserve">вопрос, </w:t>
      </w:r>
      <w:r w:rsidRPr="00607DE8">
        <w:rPr>
          <w:rFonts w:ascii="Times New Roman" w:hAnsi="Times New Roman" w:cs="Times New Roman"/>
          <w:spacing w:val="36"/>
        </w:rPr>
        <w:t xml:space="preserve"> </w:t>
      </w:r>
      <w:r w:rsidRPr="00607DE8">
        <w:rPr>
          <w:rFonts w:ascii="Times New Roman" w:hAnsi="Times New Roman" w:cs="Times New Roman"/>
        </w:rPr>
        <w:t xml:space="preserve">высказывание </w:t>
      </w:r>
      <w:r w:rsidRPr="00607DE8">
        <w:rPr>
          <w:rFonts w:ascii="Times New Roman" w:hAnsi="Times New Roman" w:cs="Times New Roman"/>
          <w:spacing w:val="36"/>
        </w:rPr>
        <w:t xml:space="preserve"> </w:t>
      </w:r>
      <w:r w:rsidRPr="00607DE8">
        <w:rPr>
          <w:rFonts w:ascii="Times New Roman" w:hAnsi="Times New Roman" w:cs="Times New Roman"/>
        </w:rPr>
        <w:t xml:space="preserve">на </w:t>
      </w:r>
      <w:r w:rsidRPr="00607DE8">
        <w:rPr>
          <w:rFonts w:ascii="Times New Roman" w:hAnsi="Times New Roman" w:cs="Times New Roman"/>
          <w:spacing w:val="36"/>
        </w:rPr>
        <w:t xml:space="preserve"> </w:t>
      </w:r>
      <w:r w:rsidRPr="00607DE8">
        <w:rPr>
          <w:rFonts w:ascii="Times New Roman" w:hAnsi="Times New Roman" w:cs="Times New Roman"/>
        </w:rPr>
        <w:t xml:space="preserve">заданную </w:t>
      </w:r>
      <w:r w:rsidRPr="00607DE8">
        <w:rPr>
          <w:rFonts w:ascii="Times New Roman" w:hAnsi="Times New Roman" w:cs="Times New Roman"/>
          <w:spacing w:val="37"/>
        </w:rPr>
        <w:t xml:space="preserve"> </w:t>
      </w:r>
      <w:r w:rsidRPr="00607DE8">
        <w:rPr>
          <w:rFonts w:ascii="Times New Roman" w:hAnsi="Times New Roman" w:cs="Times New Roman"/>
        </w:rPr>
        <w:t>тему.</w:t>
      </w:r>
      <w:r w:rsidRPr="00607DE8">
        <w:rPr>
          <w:rFonts w:ascii="Times New Roman" w:hAnsi="Times New Roman" w:cs="Times New Roman"/>
        </w:rPr>
        <w:tab/>
        <w:t xml:space="preserve">Культурные </w:t>
      </w:r>
      <w:r w:rsidRPr="00607DE8">
        <w:rPr>
          <w:rFonts w:ascii="Times New Roman" w:hAnsi="Times New Roman" w:cs="Times New Roman"/>
        </w:rPr>
        <w:lastRenderedPageBreak/>
        <w:t>нормы речевого высказывания.</w:t>
      </w:r>
    </w:p>
    <w:p w:rsidR="00607DE8" w:rsidRPr="00607DE8" w:rsidRDefault="00607DE8" w:rsidP="00607DE8">
      <w:pPr>
        <w:spacing w:before="1"/>
        <w:ind w:left="556" w:right="564" w:firstLine="566"/>
        <w:jc w:val="both"/>
        <w:rPr>
          <w:rFonts w:ascii="Times New Roman" w:hAnsi="Times New Roman" w:cs="Times New Roman"/>
        </w:rPr>
      </w:pPr>
      <w:r w:rsidRPr="00607DE8">
        <w:rPr>
          <w:rFonts w:ascii="Times New Roman" w:hAnsi="Times New Roman" w:cs="Times New Roman"/>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607DE8" w:rsidRPr="00607DE8" w:rsidRDefault="00607DE8" w:rsidP="00607DE8">
      <w:pPr>
        <w:ind w:left="556" w:right="564" w:firstLine="566"/>
        <w:jc w:val="both"/>
        <w:rPr>
          <w:rFonts w:ascii="Times New Roman" w:hAnsi="Times New Roman" w:cs="Times New Roman"/>
        </w:rPr>
      </w:pPr>
      <w:r w:rsidRPr="00607DE8">
        <w:rPr>
          <w:rFonts w:ascii="Times New Roman" w:hAnsi="Times New Roman" w:cs="Times New Roman"/>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607DE8" w:rsidRPr="00607DE8" w:rsidRDefault="00607DE8" w:rsidP="00607DE8">
      <w:pPr>
        <w:ind w:left="556" w:right="564" w:firstLine="566"/>
        <w:jc w:val="both"/>
        <w:rPr>
          <w:rFonts w:ascii="Times New Roman" w:hAnsi="Times New Roman" w:cs="Times New Roman"/>
        </w:rPr>
      </w:pPr>
      <w:r w:rsidRPr="00607DE8">
        <w:rPr>
          <w:rFonts w:ascii="Times New Roman" w:hAnsi="Times New Roman" w:cs="Times New Roman"/>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607DE8" w:rsidRPr="00607DE8" w:rsidRDefault="00607DE8" w:rsidP="00607DE8">
      <w:pPr>
        <w:pStyle w:val="af9"/>
        <w:ind w:right="564" w:firstLine="540"/>
      </w:pPr>
      <w:r w:rsidRPr="00607DE8">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607DE8" w:rsidRDefault="00607DE8" w:rsidP="00607DE8">
      <w:pPr>
        <w:pStyle w:val="2"/>
        <w:spacing w:before="2"/>
        <w:ind w:left="6886"/>
        <w:jc w:val="both"/>
      </w:pPr>
      <w:r>
        <w:t>Содержание во 2 классе</w:t>
      </w:r>
    </w:p>
    <w:p w:rsidR="00607DE8" w:rsidRDefault="00607DE8" w:rsidP="00607DE8">
      <w:pPr>
        <w:pStyle w:val="2"/>
        <w:spacing w:before="2"/>
        <w:ind w:left="6886"/>
        <w:jc w:val="both"/>
      </w:pPr>
    </w:p>
    <w:p w:rsidR="00607DE8" w:rsidRDefault="00607DE8" w:rsidP="00607DE8">
      <w:pPr>
        <w:pStyle w:val="af9"/>
        <w:ind w:right="568" w:firstLine="566"/>
      </w:pPr>
      <w: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607DE8" w:rsidRDefault="00607DE8" w:rsidP="00607DE8">
      <w:pPr>
        <w:pStyle w:val="af9"/>
        <w:ind w:right="571" w:firstLine="566"/>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607DE8" w:rsidRDefault="00607DE8" w:rsidP="00607DE8">
      <w:pPr>
        <w:jc w:val="both"/>
        <w:rPr>
          <w:rFonts w:asciiTheme="minorHAnsi" w:hAnsiTheme="minorHAnsi"/>
        </w:rPr>
      </w:pPr>
    </w:p>
    <w:p w:rsidR="00607DE8" w:rsidRDefault="00607DE8" w:rsidP="00607DE8">
      <w:pPr>
        <w:pStyle w:val="af9"/>
        <w:spacing w:before="78"/>
        <w:ind w:right="574" w:firstLine="566"/>
      </w:pPr>
      <w:r>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607DE8" w:rsidRDefault="00607DE8" w:rsidP="00607DE8">
      <w:pPr>
        <w:pStyle w:val="af9"/>
        <w:spacing w:before="1"/>
        <w:ind w:right="567" w:firstLine="566"/>
      </w:pPr>
      <w:r>
        <w:t>Прогнозирование содержания текста по заголовку, иллюстрации, имени автора. Стили речи: художественный, учебный, научно- популярный. Сравнение художественных и научно-познавательных произведений.</w:t>
      </w:r>
    </w:p>
    <w:p w:rsidR="00607DE8" w:rsidRDefault="00607DE8" w:rsidP="00607DE8">
      <w:pPr>
        <w:pStyle w:val="af9"/>
        <w:ind w:right="564" w:firstLine="566"/>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607DE8" w:rsidRDefault="00607DE8" w:rsidP="00607DE8">
      <w:pPr>
        <w:pStyle w:val="af9"/>
        <w:ind w:right="578" w:firstLine="566"/>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607DE8" w:rsidRDefault="00607DE8" w:rsidP="00607DE8">
      <w:pPr>
        <w:pStyle w:val="af9"/>
        <w:ind w:right="569" w:firstLine="566"/>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607DE8" w:rsidRDefault="00607DE8" w:rsidP="00607DE8">
      <w:pPr>
        <w:pStyle w:val="af9"/>
        <w:ind w:right="563" w:firstLine="566"/>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607DE8" w:rsidRDefault="00607DE8" w:rsidP="00607DE8">
      <w:pPr>
        <w:pStyle w:val="af9"/>
        <w:ind w:right="573" w:firstLine="566"/>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607DE8" w:rsidRDefault="00607DE8" w:rsidP="00607DE8">
      <w:pPr>
        <w:pStyle w:val="af9"/>
        <w:ind w:right="572" w:firstLine="566"/>
      </w:pPr>
      <w: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607DE8" w:rsidRDefault="00607DE8" w:rsidP="00607DE8">
      <w:pPr>
        <w:pStyle w:val="af9"/>
        <w:spacing w:before="1"/>
        <w:ind w:left="1123"/>
      </w:pPr>
      <w:r>
        <w:lastRenderedPageBreak/>
        <w:t>Образная система произведения (без введения понятий): средства художественной выразительности, их значение и роль в тексте.</w:t>
      </w:r>
    </w:p>
    <w:p w:rsidR="00607DE8" w:rsidRDefault="00607DE8" w:rsidP="00607DE8">
      <w:pPr>
        <w:pStyle w:val="af9"/>
      </w:pPr>
      <w:r>
        <w:t>Звуковая и смысловая стороны слова.</w:t>
      </w:r>
    </w:p>
    <w:p w:rsidR="00607DE8" w:rsidRDefault="00607DE8" w:rsidP="00607DE8">
      <w:pPr>
        <w:pStyle w:val="af9"/>
        <w:ind w:right="574" w:firstLine="566"/>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607DE8" w:rsidRDefault="00607DE8" w:rsidP="00607DE8">
      <w:pPr>
        <w:pStyle w:val="af9"/>
        <w:ind w:right="578" w:firstLine="566"/>
      </w:pPr>
      <w: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607DE8" w:rsidRDefault="00607DE8" w:rsidP="00607DE8">
      <w:pPr>
        <w:pStyle w:val="af9"/>
        <w:ind w:left="1096" w:right="563" w:firstLine="26"/>
      </w:pPr>
      <w:r>
        <w:t>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w:t>
      </w:r>
    </w:p>
    <w:p w:rsidR="00607DE8" w:rsidRDefault="00607DE8" w:rsidP="00C46A8C">
      <w:pPr>
        <w:pStyle w:val="af9"/>
        <w:spacing w:before="1"/>
        <w:ind w:right="565"/>
      </w:pPr>
      <w:r>
        <w:t>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C46A8C" w:rsidRDefault="00C46A8C" w:rsidP="00C46A8C">
      <w:pPr>
        <w:pStyle w:val="af9"/>
        <w:spacing w:before="1"/>
        <w:ind w:right="565"/>
      </w:pPr>
    </w:p>
    <w:p w:rsidR="00C46A8C" w:rsidRDefault="00C46A8C" w:rsidP="00C46A8C">
      <w:pPr>
        <w:pStyle w:val="2"/>
        <w:spacing w:before="5" w:line="240" w:lineRule="auto"/>
        <w:ind w:left="589" w:right="61"/>
        <w:jc w:val="center"/>
      </w:pPr>
      <w:r>
        <w:t>Содержание в 3 классе</w:t>
      </w:r>
    </w:p>
    <w:p w:rsidR="00C46A8C" w:rsidRDefault="00C46A8C" w:rsidP="00C46A8C">
      <w:pPr>
        <w:pStyle w:val="af9"/>
        <w:spacing w:before="78"/>
        <w:ind w:right="566" w:firstLine="566"/>
      </w:pPr>
      <w: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C46A8C" w:rsidRDefault="00C46A8C" w:rsidP="00C46A8C">
      <w:pPr>
        <w:pStyle w:val="af9"/>
        <w:spacing w:before="1"/>
        <w:ind w:right="572" w:firstLine="566"/>
      </w:pPr>
      <w: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C46A8C" w:rsidRDefault="00C46A8C" w:rsidP="00C46A8C">
      <w:pPr>
        <w:pStyle w:val="af9"/>
        <w:ind w:right="562" w:firstLine="566"/>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w:t>
      </w:r>
      <w:r>
        <w:rPr>
          <w:spacing w:val="-3"/>
        </w:rPr>
        <w:t xml:space="preserve"> </w:t>
      </w:r>
      <w:r>
        <w:t>просмотровое.</w:t>
      </w:r>
    </w:p>
    <w:p w:rsidR="00C46A8C" w:rsidRDefault="00C46A8C" w:rsidP="00C46A8C">
      <w:pPr>
        <w:pStyle w:val="af9"/>
        <w:ind w:left="1123"/>
      </w:pPr>
      <w:r>
        <w:t>Прогнозирование содержания произведения по заголовку, автору. Стили речи: художественный, учебный, научно-популярный.</w:t>
      </w:r>
    </w:p>
    <w:p w:rsidR="00C46A8C" w:rsidRDefault="00C46A8C" w:rsidP="00C46A8C">
      <w:pPr>
        <w:pStyle w:val="af9"/>
      </w:pPr>
      <w:r>
        <w:t>Сравнение художественных и научно-познавательных произведений.</w:t>
      </w:r>
    </w:p>
    <w:p w:rsidR="00C46A8C" w:rsidRDefault="00C46A8C" w:rsidP="00C46A8C">
      <w:pPr>
        <w:pStyle w:val="af9"/>
        <w:ind w:right="562" w:firstLine="566"/>
      </w:pPr>
      <w:r>
        <w:t>Работа с учебными, познавательными текстами. Простейшими приемы анализа различных видов текста: установление причинно- 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C46A8C" w:rsidRDefault="00C46A8C" w:rsidP="00C46A8C">
      <w:pPr>
        <w:pStyle w:val="af9"/>
        <w:ind w:right="563" w:firstLine="566"/>
      </w:pPr>
      <w: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C46A8C" w:rsidRDefault="00C46A8C" w:rsidP="00C46A8C">
      <w:pPr>
        <w:pStyle w:val="af9"/>
        <w:spacing w:before="1"/>
        <w:ind w:right="566" w:firstLine="566"/>
      </w:pPr>
      <w: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C46A8C" w:rsidRDefault="00C46A8C" w:rsidP="00C46A8C">
      <w:pPr>
        <w:pStyle w:val="af9"/>
        <w:ind w:right="567" w:firstLine="566"/>
      </w:pPr>
      <w:r>
        <w:t xml:space="preserve">Особенности диалогического общения: его цель, соблюдение этических норм; вежливая форма выражения своей точки зрения по </w:t>
      </w:r>
      <w:r>
        <w:lastRenderedPageBreak/>
        <w:t>обсуждаемой теме или произведению с опорой на текст и личный опыт.</w:t>
      </w:r>
    </w:p>
    <w:p w:rsidR="00C46A8C" w:rsidRDefault="00C46A8C" w:rsidP="00C46A8C">
      <w:pPr>
        <w:pStyle w:val="af9"/>
        <w:ind w:right="569" w:firstLine="566"/>
      </w:pPr>
      <w: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C46A8C" w:rsidRDefault="00C46A8C" w:rsidP="00C46A8C">
      <w:pPr>
        <w:pStyle w:val="af9"/>
        <w:ind w:left="1123"/>
      </w:pPr>
      <w:r>
        <w:t>Образная система произведения (без введения понятий): средства художественной выразительности, их значение и роль в тексте.</w:t>
      </w:r>
    </w:p>
    <w:p w:rsidR="00C46A8C" w:rsidRDefault="00C46A8C" w:rsidP="00C46A8C">
      <w:pPr>
        <w:pStyle w:val="af9"/>
        <w:spacing w:before="1"/>
      </w:pPr>
      <w:r>
        <w:t>Прямое и переносное значение слов.</w:t>
      </w:r>
    </w:p>
    <w:p w:rsidR="00C46A8C" w:rsidRDefault="00C46A8C" w:rsidP="00C46A8C">
      <w:pPr>
        <w:pStyle w:val="af9"/>
        <w:ind w:right="564" w:firstLine="566"/>
      </w:pPr>
      <w: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w:t>
      </w:r>
      <w:r w:rsidRPr="00C46A8C">
        <w:t xml:space="preserve"> </w:t>
      </w:r>
      <w:r>
        <w:t>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C46A8C" w:rsidRDefault="00C46A8C" w:rsidP="00C46A8C">
      <w:pPr>
        <w:pStyle w:val="af9"/>
        <w:ind w:right="573" w:firstLine="566"/>
      </w:pPr>
      <w: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C46A8C" w:rsidRDefault="00C46A8C" w:rsidP="00C46A8C">
      <w:pPr>
        <w:pStyle w:val="af9"/>
        <w:spacing w:before="78"/>
        <w:ind w:right="563" w:firstLine="540"/>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C46A8C" w:rsidRDefault="00C46A8C" w:rsidP="00C46A8C">
      <w:pPr>
        <w:pStyle w:val="af9"/>
        <w:spacing w:before="1"/>
        <w:ind w:right="565"/>
      </w:pPr>
    </w:p>
    <w:p w:rsidR="00C46A8C" w:rsidRDefault="00C46A8C" w:rsidP="00C46A8C">
      <w:pPr>
        <w:pStyle w:val="1"/>
        <w:spacing w:before="6" w:line="320" w:lineRule="exact"/>
        <w:ind w:left="2186"/>
      </w:pPr>
      <w:r>
        <w:t>Формы организации внеурочной деятельности на занятиях курса «Чтение. Работа с текстом»</w:t>
      </w:r>
    </w:p>
    <w:p w:rsidR="00C46A8C" w:rsidRDefault="00C46A8C" w:rsidP="00C46A8C">
      <w:pPr>
        <w:pStyle w:val="a3"/>
        <w:numPr>
          <w:ilvl w:val="0"/>
          <w:numId w:val="10"/>
        </w:numPr>
        <w:tabs>
          <w:tab w:val="left" w:pos="1266"/>
        </w:tabs>
        <w:autoSpaceDE w:val="0"/>
        <w:autoSpaceDN w:val="0"/>
        <w:spacing w:line="274" w:lineRule="exact"/>
        <w:ind w:hanging="350"/>
        <w:contextualSpacing w:val="0"/>
      </w:pPr>
      <w:r>
        <w:t>Рабата в группе, в</w:t>
      </w:r>
      <w:r>
        <w:rPr>
          <w:spacing w:val="-11"/>
        </w:rPr>
        <w:t xml:space="preserve"> </w:t>
      </w:r>
      <w:r>
        <w:t>паре.</w:t>
      </w:r>
    </w:p>
    <w:p w:rsidR="00C46A8C" w:rsidRDefault="00C46A8C" w:rsidP="00C46A8C">
      <w:pPr>
        <w:pStyle w:val="a3"/>
        <w:numPr>
          <w:ilvl w:val="0"/>
          <w:numId w:val="10"/>
        </w:numPr>
        <w:tabs>
          <w:tab w:val="left" w:pos="1266"/>
        </w:tabs>
        <w:autoSpaceDE w:val="0"/>
        <w:autoSpaceDN w:val="0"/>
        <w:ind w:hanging="350"/>
        <w:contextualSpacing w:val="0"/>
      </w:pPr>
      <w:r>
        <w:t>Индивидуальная</w:t>
      </w:r>
      <w:r>
        <w:rPr>
          <w:spacing w:val="-7"/>
        </w:rPr>
        <w:t xml:space="preserve"> </w:t>
      </w:r>
      <w:r>
        <w:t>работа</w:t>
      </w:r>
    </w:p>
    <w:p w:rsidR="00C46A8C" w:rsidRDefault="00C46A8C" w:rsidP="00C46A8C">
      <w:pPr>
        <w:pStyle w:val="a3"/>
        <w:numPr>
          <w:ilvl w:val="0"/>
          <w:numId w:val="10"/>
        </w:numPr>
        <w:tabs>
          <w:tab w:val="left" w:pos="1266"/>
        </w:tabs>
        <w:autoSpaceDE w:val="0"/>
        <w:autoSpaceDN w:val="0"/>
        <w:ind w:hanging="350"/>
        <w:contextualSpacing w:val="0"/>
      </w:pPr>
      <w:r>
        <w:t>Фронтальная</w:t>
      </w:r>
      <w:r>
        <w:rPr>
          <w:spacing w:val="-1"/>
        </w:rPr>
        <w:t xml:space="preserve"> </w:t>
      </w:r>
      <w:r>
        <w:t>работа.</w:t>
      </w:r>
    </w:p>
    <w:p w:rsidR="00C46A8C" w:rsidRDefault="00C46A8C" w:rsidP="00C46A8C">
      <w:pPr>
        <w:pStyle w:val="a3"/>
        <w:numPr>
          <w:ilvl w:val="0"/>
          <w:numId w:val="10"/>
        </w:numPr>
        <w:tabs>
          <w:tab w:val="left" w:pos="1266"/>
        </w:tabs>
        <w:autoSpaceDE w:val="0"/>
        <w:autoSpaceDN w:val="0"/>
        <w:ind w:hanging="350"/>
        <w:contextualSpacing w:val="0"/>
      </w:pPr>
      <w:r>
        <w:t>Учебная</w:t>
      </w:r>
      <w:r>
        <w:rPr>
          <w:spacing w:val="-1"/>
        </w:rPr>
        <w:t xml:space="preserve"> </w:t>
      </w:r>
      <w:r>
        <w:t>дискуссия.</w:t>
      </w:r>
    </w:p>
    <w:p w:rsidR="00C46A8C" w:rsidRDefault="00C46A8C" w:rsidP="00C46A8C">
      <w:pPr>
        <w:pStyle w:val="a3"/>
        <w:numPr>
          <w:ilvl w:val="0"/>
          <w:numId w:val="10"/>
        </w:numPr>
        <w:tabs>
          <w:tab w:val="left" w:pos="1266"/>
        </w:tabs>
        <w:autoSpaceDE w:val="0"/>
        <w:autoSpaceDN w:val="0"/>
        <w:ind w:hanging="350"/>
        <w:contextualSpacing w:val="0"/>
      </w:pPr>
      <w:r>
        <w:t>Тестирование.</w:t>
      </w:r>
    </w:p>
    <w:p w:rsidR="00C46A8C" w:rsidRDefault="00C46A8C" w:rsidP="00C46A8C">
      <w:pPr>
        <w:pStyle w:val="a3"/>
        <w:numPr>
          <w:ilvl w:val="0"/>
          <w:numId w:val="10"/>
        </w:numPr>
        <w:tabs>
          <w:tab w:val="left" w:pos="1266"/>
        </w:tabs>
        <w:autoSpaceDE w:val="0"/>
        <w:autoSpaceDN w:val="0"/>
        <w:spacing w:line="275" w:lineRule="exact"/>
        <w:ind w:hanging="350"/>
        <w:contextualSpacing w:val="0"/>
      </w:pPr>
      <w:r>
        <w:t>Учебная</w:t>
      </w:r>
      <w:r>
        <w:rPr>
          <w:spacing w:val="-1"/>
        </w:rPr>
        <w:t xml:space="preserve"> </w:t>
      </w:r>
      <w:r>
        <w:t>игра</w:t>
      </w:r>
    </w:p>
    <w:p w:rsidR="00C46A8C" w:rsidRDefault="00C46A8C" w:rsidP="00C46A8C">
      <w:pPr>
        <w:pStyle w:val="a3"/>
        <w:numPr>
          <w:ilvl w:val="0"/>
          <w:numId w:val="10"/>
        </w:numPr>
        <w:tabs>
          <w:tab w:val="left" w:pos="1266"/>
        </w:tabs>
        <w:autoSpaceDE w:val="0"/>
        <w:autoSpaceDN w:val="0"/>
        <w:spacing w:line="275" w:lineRule="exact"/>
        <w:ind w:hanging="350"/>
        <w:contextualSpacing w:val="0"/>
      </w:pPr>
      <w:r>
        <w:t>Урок-</w:t>
      </w:r>
      <w:r>
        <w:rPr>
          <w:spacing w:val="-2"/>
        </w:rPr>
        <w:t xml:space="preserve"> </w:t>
      </w:r>
      <w:r>
        <w:t>путешествия,</w:t>
      </w:r>
    </w:p>
    <w:p w:rsidR="00C46A8C" w:rsidRDefault="00C46A8C" w:rsidP="00C46A8C">
      <w:pPr>
        <w:pStyle w:val="a3"/>
        <w:numPr>
          <w:ilvl w:val="0"/>
          <w:numId w:val="10"/>
        </w:numPr>
        <w:tabs>
          <w:tab w:val="left" w:pos="1266"/>
        </w:tabs>
        <w:autoSpaceDE w:val="0"/>
        <w:autoSpaceDN w:val="0"/>
        <w:spacing w:before="1"/>
        <w:ind w:hanging="350"/>
        <w:contextualSpacing w:val="0"/>
      </w:pPr>
      <w:r>
        <w:t>Наблюдение.</w:t>
      </w:r>
    </w:p>
    <w:p w:rsidR="00C46A8C" w:rsidRDefault="00C46A8C" w:rsidP="00C46A8C">
      <w:pPr>
        <w:pStyle w:val="a3"/>
        <w:numPr>
          <w:ilvl w:val="0"/>
          <w:numId w:val="10"/>
        </w:numPr>
        <w:tabs>
          <w:tab w:val="left" w:pos="1266"/>
        </w:tabs>
        <w:autoSpaceDE w:val="0"/>
        <w:autoSpaceDN w:val="0"/>
        <w:ind w:hanging="350"/>
        <w:contextualSpacing w:val="0"/>
      </w:pPr>
      <w:r>
        <w:t>Практическая</w:t>
      </w:r>
      <w:r>
        <w:rPr>
          <w:spacing w:val="-1"/>
        </w:rPr>
        <w:t xml:space="preserve"> </w:t>
      </w:r>
      <w:r>
        <w:t>работа.</w:t>
      </w:r>
    </w:p>
    <w:p w:rsidR="00C46A8C" w:rsidRDefault="00C46A8C" w:rsidP="00C46A8C">
      <w:pPr>
        <w:pStyle w:val="a3"/>
        <w:numPr>
          <w:ilvl w:val="0"/>
          <w:numId w:val="10"/>
        </w:numPr>
        <w:tabs>
          <w:tab w:val="left" w:pos="1266"/>
        </w:tabs>
        <w:autoSpaceDE w:val="0"/>
        <w:autoSpaceDN w:val="0"/>
        <w:ind w:hanging="350"/>
        <w:contextualSpacing w:val="0"/>
      </w:pPr>
      <w:r>
        <w:t>Исследование</w:t>
      </w:r>
    </w:p>
    <w:p w:rsidR="00C46A8C" w:rsidRDefault="00C46A8C" w:rsidP="00C46A8C">
      <w:pPr>
        <w:pStyle w:val="a3"/>
        <w:numPr>
          <w:ilvl w:val="0"/>
          <w:numId w:val="10"/>
        </w:numPr>
        <w:tabs>
          <w:tab w:val="left" w:pos="1266"/>
        </w:tabs>
        <w:autoSpaceDE w:val="0"/>
        <w:autoSpaceDN w:val="0"/>
        <w:ind w:hanging="350"/>
        <w:contextualSpacing w:val="0"/>
      </w:pPr>
      <w:r>
        <w:t>Творческая</w:t>
      </w:r>
      <w:r>
        <w:rPr>
          <w:spacing w:val="-1"/>
        </w:rPr>
        <w:t xml:space="preserve"> </w:t>
      </w:r>
      <w:r>
        <w:t>работа,</w:t>
      </w:r>
    </w:p>
    <w:p w:rsidR="00C46A8C" w:rsidRDefault="00C46A8C" w:rsidP="00C46A8C">
      <w:pPr>
        <w:pStyle w:val="a3"/>
        <w:numPr>
          <w:ilvl w:val="0"/>
          <w:numId w:val="10"/>
        </w:numPr>
        <w:tabs>
          <w:tab w:val="left" w:pos="1266"/>
        </w:tabs>
        <w:autoSpaceDE w:val="0"/>
        <w:autoSpaceDN w:val="0"/>
        <w:ind w:hanging="350"/>
        <w:contextualSpacing w:val="0"/>
      </w:pPr>
      <w:r>
        <w:t>Практическая</w:t>
      </w:r>
      <w:r>
        <w:rPr>
          <w:spacing w:val="-1"/>
        </w:rPr>
        <w:t xml:space="preserve"> </w:t>
      </w:r>
      <w:r>
        <w:t>работа</w:t>
      </w:r>
    </w:p>
    <w:p w:rsidR="00C46A8C" w:rsidRDefault="00C46A8C" w:rsidP="00C46A8C">
      <w:pPr>
        <w:pStyle w:val="af9"/>
        <w:spacing w:before="5"/>
        <w:ind w:left="0"/>
      </w:pPr>
    </w:p>
    <w:p w:rsidR="00C46A8C" w:rsidRDefault="00C46A8C" w:rsidP="00C46A8C">
      <w:pPr>
        <w:pStyle w:val="1"/>
        <w:spacing w:before="1"/>
      </w:pPr>
      <w:r>
        <w:t>Тематическое планирование с указанием количества часов на освоение каждой темы</w:t>
      </w:r>
    </w:p>
    <w:p w:rsidR="00C46A8C" w:rsidRDefault="00C46A8C" w:rsidP="00C46A8C">
      <w:pPr>
        <w:spacing w:before="50"/>
        <w:ind w:left="589" w:right="598"/>
        <w:jc w:val="center"/>
        <w:rPr>
          <w:b/>
          <w:sz w:val="28"/>
        </w:rPr>
      </w:pPr>
      <w:r>
        <w:rPr>
          <w:b/>
          <w:sz w:val="28"/>
        </w:rPr>
        <w:t>«Чтение. Работа с текстом» в  1 классе</w:t>
      </w:r>
    </w:p>
    <w:p w:rsidR="00C46A8C" w:rsidRDefault="00C46A8C" w:rsidP="00C46A8C">
      <w:pPr>
        <w:spacing w:before="49"/>
        <w:ind w:left="589" w:right="604"/>
        <w:jc w:val="center"/>
        <w:rPr>
          <w:rFonts w:ascii="Bookman Old Style" w:hAnsi="Bookman Old Style"/>
          <w:i/>
        </w:rPr>
      </w:pPr>
      <w:r>
        <w:rPr>
          <w:rFonts w:ascii="Bookman Old Style" w:hAnsi="Bookman Old Style"/>
          <w:i/>
        </w:rPr>
        <w:t>( по тетради «Чтение. Работа с текстом» О.Н.Крылова)</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873"/>
        </w:trPr>
        <w:tc>
          <w:tcPr>
            <w:tcW w:w="576" w:type="dxa"/>
          </w:tcPr>
          <w:p w:rsidR="00C46A8C" w:rsidRDefault="00C46A8C" w:rsidP="00F76CC1">
            <w:pPr>
              <w:pStyle w:val="TableParagraph"/>
              <w:spacing w:line="276" w:lineRule="auto"/>
              <w:ind w:left="138" w:right="111" w:firstLine="43"/>
            </w:pPr>
            <w:r>
              <w:lastRenderedPageBreak/>
              <w:t>№ п/п</w:t>
            </w:r>
          </w:p>
        </w:tc>
        <w:tc>
          <w:tcPr>
            <w:tcW w:w="2626" w:type="dxa"/>
          </w:tcPr>
          <w:p w:rsidR="00C46A8C" w:rsidRDefault="00C46A8C" w:rsidP="00F76CC1">
            <w:pPr>
              <w:pStyle w:val="TableParagraph"/>
              <w:spacing w:line="250" w:lineRule="exact"/>
              <w:ind w:left="782"/>
            </w:pPr>
            <w:r>
              <w:t>Тема урока</w:t>
            </w:r>
          </w:p>
        </w:tc>
        <w:tc>
          <w:tcPr>
            <w:tcW w:w="8130" w:type="dxa"/>
          </w:tcPr>
          <w:p w:rsidR="00C46A8C" w:rsidRPr="00C46A8C" w:rsidRDefault="00C46A8C" w:rsidP="00F76CC1">
            <w:pPr>
              <w:pStyle w:val="TableParagraph"/>
              <w:spacing w:line="250" w:lineRule="exact"/>
              <w:ind w:left="1114" w:right="1110"/>
              <w:jc w:val="center"/>
              <w:rPr>
                <w:lang w:val="ru-RU"/>
              </w:rPr>
            </w:pPr>
            <w:r w:rsidRPr="00C46A8C">
              <w:rPr>
                <w:lang w:val="ru-RU"/>
              </w:rPr>
              <w:t>Основные виды</w:t>
            </w:r>
          </w:p>
          <w:p w:rsidR="00C46A8C" w:rsidRPr="00C46A8C" w:rsidRDefault="00C46A8C" w:rsidP="00F76CC1">
            <w:pPr>
              <w:pStyle w:val="TableParagraph"/>
              <w:spacing w:before="37"/>
              <w:ind w:left="1170" w:right="1108"/>
              <w:jc w:val="center"/>
              <w:rPr>
                <w:lang w:val="ru-RU"/>
              </w:rPr>
            </w:pPr>
            <w:r w:rsidRPr="00C46A8C">
              <w:rPr>
                <w:lang w:val="ru-RU"/>
              </w:rPr>
              <w:t>учебной деятельности учащихся</w:t>
            </w:r>
          </w:p>
        </w:tc>
      </w:tr>
      <w:tr w:rsidR="00C46A8C" w:rsidTr="00F76CC1">
        <w:trPr>
          <w:trHeight w:val="1103"/>
        </w:trPr>
        <w:tc>
          <w:tcPr>
            <w:tcW w:w="576" w:type="dxa"/>
          </w:tcPr>
          <w:p w:rsidR="00C46A8C" w:rsidRDefault="00C46A8C" w:rsidP="00F76CC1">
            <w:pPr>
              <w:pStyle w:val="TableParagraph"/>
              <w:spacing w:line="247" w:lineRule="exact"/>
              <w:ind w:left="9"/>
              <w:jc w:val="center"/>
            </w:pPr>
            <w:r>
              <w:t>1</w:t>
            </w:r>
          </w:p>
        </w:tc>
        <w:tc>
          <w:tcPr>
            <w:tcW w:w="2626" w:type="dxa"/>
          </w:tcPr>
          <w:p w:rsidR="00C46A8C" w:rsidRPr="00C46A8C" w:rsidRDefault="00C46A8C" w:rsidP="00F76CC1">
            <w:pPr>
              <w:pStyle w:val="TableParagraph"/>
              <w:ind w:left="105"/>
              <w:rPr>
                <w:sz w:val="24"/>
                <w:lang w:val="ru-RU"/>
              </w:rPr>
            </w:pPr>
            <w:r w:rsidRPr="00C46A8C">
              <w:rPr>
                <w:sz w:val="24"/>
                <w:lang w:val="ru-RU"/>
              </w:rPr>
              <w:t>«Спала кошка на крыше…» Л.Толстой</w:t>
            </w:r>
          </w:p>
        </w:tc>
        <w:tc>
          <w:tcPr>
            <w:tcW w:w="8130" w:type="dxa"/>
          </w:tcPr>
          <w:p w:rsidR="00C46A8C" w:rsidRPr="00C46A8C" w:rsidRDefault="00C46A8C" w:rsidP="00F76CC1">
            <w:pPr>
              <w:pStyle w:val="TableParagraph"/>
              <w:ind w:left="104" w:right="542"/>
              <w:jc w:val="both"/>
              <w:rPr>
                <w:sz w:val="24"/>
                <w:lang w:val="ru-RU"/>
              </w:rPr>
            </w:pPr>
            <w:r w:rsidRPr="00C46A8C">
              <w:rPr>
                <w:sz w:val="24"/>
                <w:lang w:val="ru-RU"/>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bl>
    <w:p w:rsidR="00C46A8C" w:rsidRDefault="00C46A8C" w:rsidP="00C46A8C">
      <w:pPr>
        <w:spacing w:line="292" w:lineRule="exact"/>
        <w:rPr>
          <w:rFonts w:ascii="Calibri" w:hAnsi="Calibri"/>
        </w:rPr>
        <w:sectPr w:rsidR="00C46A8C">
          <w:pgSz w:w="16840" w:h="11910" w:orient="landscape"/>
          <w:pgMar w:top="104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1379"/>
        </w:trPr>
        <w:tc>
          <w:tcPr>
            <w:tcW w:w="576" w:type="dxa"/>
          </w:tcPr>
          <w:p w:rsidR="00C46A8C" w:rsidRDefault="00C46A8C" w:rsidP="00F76CC1">
            <w:pPr>
              <w:pStyle w:val="TableParagraph"/>
              <w:spacing w:line="247" w:lineRule="exact"/>
              <w:ind w:left="9"/>
              <w:jc w:val="center"/>
            </w:pPr>
            <w:r>
              <w:t>2</w:t>
            </w:r>
          </w:p>
        </w:tc>
        <w:tc>
          <w:tcPr>
            <w:tcW w:w="2626" w:type="dxa"/>
          </w:tcPr>
          <w:p w:rsidR="00C46A8C" w:rsidRPr="00C46A8C" w:rsidRDefault="00C46A8C" w:rsidP="00F76CC1">
            <w:pPr>
              <w:pStyle w:val="TableParagraph"/>
              <w:ind w:left="105"/>
              <w:rPr>
                <w:sz w:val="24"/>
                <w:lang w:val="ru-RU"/>
              </w:rPr>
            </w:pPr>
            <w:r w:rsidRPr="00C46A8C">
              <w:rPr>
                <w:sz w:val="24"/>
                <w:lang w:val="ru-RU"/>
              </w:rPr>
              <w:t>«Спала кошка на крыше…» Л.Толстой</w:t>
            </w:r>
          </w:p>
        </w:tc>
        <w:tc>
          <w:tcPr>
            <w:tcW w:w="8130" w:type="dxa"/>
          </w:tcPr>
          <w:p w:rsidR="00C46A8C" w:rsidRPr="00C46A8C" w:rsidRDefault="00C46A8C" w:rsidP="00F76CC1">
            <w:pPr>
              <w:pStyle w:val="TableParagraph"/>
              <w:ind w:left="104" w:right="544"/>
              <w:jc w:val="both"/>
              <w:rPr>
                <w:sz w:val="24"/>
                <w:lang w:val="ru-RU"/>
              </w:rPr>
            </w:pPr>
            <w:r w:rsidRPr="00C46A8C">
              <w:rPr>
                <w:sz w:val="24"/>
                <w:lang w:val="ru-RU"/>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r w:rsidR="00C46A8C" w:rsidTr="00F76CC1">
        <w:trPr>
          <w:trHeight w:val="1104"/>
        </w:trPr>
        <w:tc>
          <w:tcPr>
            <w:tcW w:w="576" w:type="dxa"/>
          </w:tcPr>
          <w:p w:rsidR="00C46A8C" w:rsidRDefault="00C46A8C" w:rsidP="00F76CC1">
            <w:pPr>
              <w:pStyle w:val="TableParagraph"/>
              <w:spacing w:line="246" w:lineRule="exact"/>
              <w:ind w:left="9"/>
              <w:jc w:val="center"/>
            </w:pPr>
            <w:r>
              <w:t>3</w:t>
            </w:r>
          </w:p>
        </w:tc>
        <w:tc>
          <w:tcPr>
            <w:tcW w:w="2626" w:type="dxa"/>
          </w:tcPr>
          <w:p w:rsidR="00C46A8C" w:rsidRPr="00C46A8C" w:rsidRDefault="00C46A8C" w:rsidP="00F76CC1">
            <w:pPr>
              <w:pStyle w:val="TableParagraph"/>
              <w:ind w:left="105" w:right="524"/>
              <w:rPr>
                <w:sz w:val="24"/>
                <w:lang w:val="ru-RU"/>
              </w:rPr>
            </w:pPr>
            <w:r w:rsidRPr="00C46A8C">
              <w:rPr>
                <w:sz w:val="24"/>
                <w:lang w:val="ru-RU"/>
              </w:rPr>
              <w:t>«Была у Насти кукла…» Л.Толстой</w:t>
            </w:r>
          </w:p>
        </w:tc>
        <w:tc>
          <w:tcPr>
            <w:tcW w:w="8130" w:type="dxa"/>
          </w:tcPr>
          <w:p w:rsidR="00C46A8C" w:rsidRPr="00C46A8C" w:rsidRDefault="00C46A8C" w:rsidP="00F76CC1">
            <w:pPr>
              <w:pStyle w:val="TableParagraph"/>
              <w:ind w:left="104" w:right="332"/>
              <w:jc w:val="both"/>
              <w:rPr>
                <w:sz w:val="24"/>
                <w:lang w:val="ru-RU"/>
              </w:rPr>
            </w:pPr>
            <w:r w:rsidRPr="00C46A8C">
              <w:rPr>
                <w:sz w:val="24"/>
                <w:lang w:val="ru-RU"/>
              </w:rPr>
              <w:t>Самостоятельное чтение текста. Анализ содержания текста. Поиск информации в тексте по вопросам и на основе иллюстрации.</w:t>
            </w:r>
          </w:p>
        </w:tc>
      </w:tr>
      <w:tr w:rsidR="00C46A8C" w:rsidTr="00F76CC1">
        <w:trPr>
          <w:trHeight w:val="1103"/>
        </w:trPr>
        <w:tc>
          <w:tcPr>
            <w:tcW w:w="576" w:type="dxa"/>
          </w:tcPr>
          <w:p w:rsidR="00C46A8C" w:rsidRDefault="00C46A8C" w:rsidP="00F76CC1">
            <w:pPr>
              <w:pStyle w:val="TableParagraph"/>
              <w:spacing w:line="247" w:lineRule="exact"/>
              <w:ind w:left="9"/>
              <w:jc w:val="center"/>
            </w:pPr>
            <w:r>
              <w:t>4</w:t>
            </w:r>
          </w:p>
        </w:tc>
        <w:tc>
          <w:tcPr>
            <w:tcW w:w="2626" w:type="dxa"/>
          </w:tcPr>
          <w:p w:rsidR="00C46A8C" w:rsidRDefault="00C46A8C" w:rsidP="00F76CC1">
            <w:pPr>
              <w:pStyle w:val="TableParagraph"/>
              <w:ind w:left="105" w:right="1004"/>
              <w:rPr>
                <w:sz w:val="24"/>
              </w:rPr>
            </w:pPr>
            <w:r>
              <w:rPr>
                <w:sz w:val="24"/>
              </w:rPr>
              <w:t>«Медведь» По Е.Чарушину</w:t>
            </w:r>
          </w:p>
        </w:tc>
        <w:tc>
          <w:tcPr>
            <w:tcW w:w="8130" w:type="dxa"/>
          </w:tcPr>
          <w:p w:rsidR="00C46A8C" w:rsidRPr="00C46A8C" w:rsidRDefault="00C46A8C" w:rsidP="00F76CC1">
            <w:pPr>
              <w:pStyle w:val="TableParagraph"/>
              <w:ind w:left="104" w:right="332"/>
              <w:jc w:val="both"/>
              <w:rPr>
                <w:sz w:val="24"/>
                <w:lang w:val="ru-RU"/>
              </w:rPr>
            </w:pPr>
            <w:r w:rsidRPr="00C46A8C">
              <w:rPr>
                <w:sz w:val="24"/>
                <w:lang w:val="ru-RU"/>
              </w:rPr>
              <w:t>Самостоятельное чтение текста. Анализ содержания текста. Поиск информации в тексте по вопросам и на основе иллюстрации.</w:t>
            </w:r>
          </w:p>
          <w:p w:rsidR="00C46A8C" w:rsidRDefault="00C46A8C" w:rsidP="00F76CC1">
            <w:pPr>
              <w:pStyle w:val="TableParagraph"/>
              <w:spacing w:line="264" w:lineRule="exact"/>
              <w:ind w:left="104"/>
              <w:jc w:val="both"/>
              <w:rPr>
                <w:sz w:val="24"/>
              </w:rPr>
            </w:pPr>
            <w:r>
              <w:rPr>
                <w:sz w:val="24"/>
              </w:rPr>
              <w:t>Нахождения значения слова.</w:t>
            </w:r>
          </w:p>
        </w:tc>
      </w:tr>
      <w:tr w:rsidR="00C46A8C" w:rsidTr="00F76CC1">
        <w:trPr>
          <w:trHeight w:val="1379"/>
        </w:trPr>
        <w:tc>
          <w:tcPr>
            <w:tcW w:w="576" w:type="dxa"/>
          </w:tcPr>
          <w:p w:rsidR="00C46A8C" w:rsidRDefault="00C46A8C" w:rsidP="00F76CC1">
            <w:pPr>
              <w:pStyle w:val="TableParagraph"/>
              <w:spacing w:line="247" w:lineRule="exact"/>
              <w:ind w:left="9"/>
              <w:jc w:val="center"/>
            </w:pPr>
            <w:r>
              <w:t>5</w:t>
            </w:r>
          </w:p>
        </w:tc>
        <w:tc>
          <w:tcPr>
            <w:tcW w:w="2626" w:type="dxa"/>
          </w:tcPr>
          <w:p w:rsidR="00C46A8C" w:rsidRPr="00C46A8C" w:rsidRDefault="00C46A8C" w:rsidP="00F76CC1">
            <w:pPr>
              <w:pStyle w:val="TableParagraph"/>
              <w:ind w:left="105" w:right="140"/>
              <w:rPr>
                <w:sz w:val="24"/>
                <w:lang w:val="ru-RU"/>
              </w:rPr>
            </w:pPr>
            <w:r w:rsidRPr="00C46A8C">
              <w:rPr>
                <w:sz w:val="24"/>
                <w:lang w:val="ru-RU"/>
              </w:rPr>
              <w:t>«Хотела галка пить…» Л.Толстой</w:t>
            </w:r>
          </w:p>
        </w:tc>
        <w:tc>
          <w:tcPr>
            <w:tcW w:w="8130" w:type="dxa"/>
          </w:tcPr>
          <w:p w:rsidR="00C46A8C" w:rsidRDefault="00C46A8C" w:rsidP="00F76CC1">
            <w:pPr>
              <w:pStyle w:val="TableParagraph"/>
              <w:spacing w:line="268" w:lineRule="exact"/>
              <w:ind w:left="104"/>
              <w:jc w:val="both"/>
              <w:rPr>
                <w:sz w:val="24"/>
              </w:rPr>
            </w:pPr>
            <w:r w:rsidRPr="00C46A8C">
              <w:rPr>
                <w:sz w:val="24"/>
                <w:lang w:val="ru-RU"/>
              </w:rPr>
              <w:t xml:space="preserve">Самостоятельное чтение текста. Соотносить заглавие рассказа с темой и главной мыслью, отвечать на вопросы по содержанию. </w:t>
            </w:r>
            <w:r>
              <w:rPr>
                <w:sz w:val="24"/>
              </w:rPr>
              <w:t>Последовательность событий. Деление слов для</w:t>
            </w:r>
          </w:p>
          <w:p w:rsidR="00C46A8C" w:rsidRDefault="00C46A8C" w:rsidP="00F76CC1">
            <w:pPr>
              <w:pStyle w:val="TableParagraph"/>
              <w:spacing w:line="264" w:lineRule="exact"/>
              <w:ind w:left="104"/>
              <w:jc w:val="both"/>
              <w:rPr>
                <w:sz w:val="24"/>
              </w:rPr>
            </w:pPr>
            <w:r>
              <w:rPr>
                <w:sz w:val="24"/>
              </w:rPr>
              <w:t>переноса.</w:t>
            </w:r>
          </w:p>
        </w:tc>
      </w:tr>
      <w:tr w:rsidR="00C46A8C" w:rsidTr="00F76CC1">
        <w:trPr>
          <w:trHeight w:val="1103"/>
        </w:trPr>
        <w:tc>
          <w:tcPr>
            <w:tcW w:w="576" w:type="dxa"/>
          </w:tcPr>
          <w:p w:rsidR="00C46A8C" w:rsidRDefault="00C46A8C" w:rsidP="00F76CC1">
            <w:pPr>
              <w:pStyle w:val="TableParagraph"/>
              <w:spacing w:line="247" w:lineRule="exact"/>
              <w:ind w:left="9"/>
              <w:jc w:val="center"/>
            </w:pPr>
            <w:r>
              <w:t>6</w:t>
            </w:r>
          </w:p>
        </w:tc>
        <w:tc>
          <w:tcPr>
            <w:tcW w:w="2626" w:type="dxa"/>
          </w:tcPr>
          <w:p w:rsidR="00C46A8C" w:rsidRPr="00C46A8C" w:rsidRDefault="00C46A8C" w:rsidP="00F76CC1">
            <w:pPr>
              <w:pStyle w:val="TableParagraph"/>
              <w:ind w:left="105" w:right="524"/>
              <w:rPr>
                <w:sz w:val="24"/>
                <w:lang w:val="ru-RU"/>
              </w:rPr>
            </w:pPr>
            <w:r w:rsidRPr="00C46A8C">
              <w:rPr>
                <w:sz w:val="24"/>
                <w:lang w:val="ru-RU"/>
              </w:rPr>
              <w:t>«Старик сажал яблони…» Л.Толстой</w:t>
            </w:r>
          </w:p>
        </w:tc>
        <w:tc>
          <w:tcPr>
            <w:tcW w:w="8130" w:type="dxa"/>
          </w:tcPr>
          <w:p w:rsidR="00C46A8C" w:rsidRPr="00C46A8C" w:rsidRDefault="00C46A8C" w:rsidP="00F76CC1">
            <w:pPr>
              <w:pStyle w:val="TableParagraph"/>
              <w:ind w:left="104" w:right="332"/>
              <w:jc w:val="both"/>
              <w:rPr>
                <w:sz w:val="24"/>
                <w:lang w:val="ru-RU"/>
              </w:rPr>
            </w:pPr>
            <w:r w:rsidRPr="00C46A8C">
              <w:rPr>
                <w:sz w:val="24"/>
                <w:lang w:val="ru-RU"/>
              </w:rPr>
              <w:t>Определять главную мысль произведения Самостоятельное чтение текста. Анализ содержания текста. Поиск информации в тексте</w:t>
            </w:r>
          </w:p>
          <w:p w:rsidR="00C46A8C" w:rsidRPr="00C46A8C" w:rsidRDefault="00C46A8C" w:rsidP="00F76CC1">
            <w:pPr>
              <w:pStyle w:val="TableParagraph"/>
              <w:spacing w:line="264" w:lineRule="exact"/>
              <w:ind w:left="104"/>
              <w:rPr>
                <w:sz w:val="24"/>
                <w:lang w:val="ru-RU"/>
              </w:rPr>
            </w:pPr>
            <w:r w:rsidRPr="00C46A8C">
              <w:rPr>
                <w:sz w:val="24"/>
                <w:lang w:val="ru-RU"/>
              </w:rPr>
              <w:t>по вопросам и на основе иллюстрации</w:t>
            </w:r>
          </w:p>
        </w:tc>
      </w:tr>
      <w:tr w:rsidR="00C46A8C" w:rsidTr="00F76CC1">
        <w:trPr>
          <w:trHeight w:val="1380"/>
        </w:trPr>
        <w:tc>
          <w:tcPr>
            <w:tcW w:w="576" w:type="dxa"/>
          </w:tcPr>
          <w:p w:rsidR="00C46A8C" w:rsidRDefault="00C46A8C" w:rsidP="00F76CC1">
            <w:pPr>
              <w:pStyle w:val="TableParagraph"/>
              <w:spacing w:line="247" w:lineRule="exact"/>
              <w:ind w:left="9"/>
              <w:jc w:val="center"/>
            </w:pPr>
            <w:r>
              <w:t>7</w:t>
            </w:r>
          </w:p>
        </w:tc>
        <w:tc>
          <w:tcPr>
            <w:tcW w:w="2626" w:type="dxa"/>
          </w:tcPr>
          <w:p w:rsidR="00C46A8C" w:rsidRDefault="00C46A8C" w:rsidP="00F76CC1">
            <w:pPr>
              <w:pStyle w:val="TableParagraph"/>
              <w:ind w:left="105" w:right="1220"/>
              <w:rPr>
                <w:sz w:val="24"/>
              </w:rPr>
            </w:pPr>
            <w:r>
              <w:rPr>
                <w:sz w:val="24"/>
              </w:rPr>
              <w:t>«Лиса» По Е.Чарушину</w:t>
            </w:r>
          </w:p>
        </w:tc>
        <w:tc>
          <w:tcPr>
            <w:tcW w:w="8130" w:type="dxa"/>
          </w:tcPr>
          <w:p w:rsidR="00C46A8C" w:rsidRDefault="00C46A8C" w:rsidP="00F76CC1">
            <w:pPr>
              <w:pStyle w:val="TableParagraph"/>
              <w:ind w:left="104" w:right="332"/>
              <w:jc w:val="both"/>
              <w:rPr>
                <w:sz w:val="24"/>
              </w:rPr>
            </w:pPr>
            <w:r w:rsidRPr="00C46A8C">
              <w:rPr>
                <w:sz w:val="24"/>
                <w:lang w:val="ru-RU"/>
              </w:rPr>
              <w:t xml:space="preserve">Самостоятельное чтение текста. Анализ содержания текста. Поиск информации в тексте по вопросам и на основе иллюстрации. Деление слов для переноса. </w:t>
            </w:r>
            <w:r>
              <w:rPr>
                <w:sz w:val="24"/>
              </w:rPr>
              <w:t>Определение значения слова.</w:t>
            </w:r>
          </w:p>
        </w:tc>
      </w:tr>
      <w:tr w:rsidR="00C46A8C" w:rsidTr="00F76CC1">
        <w:trPr>
          <w:trHeight w:val="1657"/>
        </w:trPr>
        <w:tc>
          <w:tcPr>
            <w:tcW w:w="576" w:type="dxa"/>
          </w:tcPr>
          <w:p w:rsidR="00C46A8C" w:rsidRDefault="00C46A8C" w:rsidP="00F76CC1">
            <w:pPr>
              <w:pStyle w:val="TableParagraph"/>
              <w:spacing w:line="249" w:lineRule="exact"/>
              <w:ind w:left="9"/>
              <w:jc w:val="center"/>
            </w:pPr>
            <w:r>
              <w:t>8</w:t>
            </w:r>
          </w:p>
        </w:tc>
        <w:tc>
          <w:tcPr>
            <w:tcW w:w="2626" w:type="dxa"/>
          </w:tcPr>
          <w:p w:rsidR="00C46A8C" w:rsidRDefault="00C46A8C" w:rsidP="00F76CC1">
            <w:pPr>
              <w:pStyle w:val="TableParagraph"/>
              <w:spacing w:line="270" w:lineRule="exact"/>
              <w:ind w:left="105"/>
              <w:rPr>
                <w:sz w:val="24"/>
              </w:rPr>
            </w:pPr>
            <w:r>
              <w:rPr>
                <w:sz w:val="24"/>
              </w:rPr>
              <w:t>Комплексная работа</w:t>
            </w:r>
          </w:p>
          <w:p w:rsidR="00C46A8C" w:rsidRDefault="00C46A8C" w:rsidP="00F76CC1">
            <w:pPr>
              <w:pStyle w:val="TableParagraph"/>
              <w:ind w:left="105"/>
              <w:rPr>
                <w:sz w:val="24"/>
              </w:rPr>
            </w:pPr>
            <w:r>
              <w:rPr>
                <w:sz w:val="24"/>
              </w:rPr>
              <w:t>№1</w:t>
            </w:r>
          </w:p>
        </w:tc>
        <w:tc>
          <w:tcPr>
            <w:tcW w:w="8130" w:type="dxa"/>
          </w:tcPr>
          <w:p w:rsidR="00C46A8C" w:rsidRPr="00C46A8C" w:rsidRDefault="00C46A8C" w:rsidP="00F76CC1">
            <w:pPr>
              <w:pStyle w:val="TableParagraph"/>
              <w:ind w:left="104" w:right="290"/>
              <w:jc w:val="both"/>
              <w:rPr>
                <w:sz w:val="24"/>
                <w:lang w:val="ru-RU"/>
              </w:rPr>
            </w:pPr>
            <w:r w:rsidRPr="00C46A8C">
              <w:rPr>
                <w:sz w:val="24"/>
                <w:lang w:val="ru-RU"/>
              </w:rPr>
              <w:t>Определение уровня овладения ключевыми умениями (сформированность навыков чтения, умение работать с текстом, понимать и выполнять инструкции), позволяющие успешно</w:t>
            </w:r>
          </w:p>
          <w:p w:rsidR="00C46A8C" w:rsidRPr="00C46A8C" w:rsidRDefault="00C46A8C" w:rsidP="00F76CC1">
            <w:pPr>
              <w:pStyle w:val="TableParagraph"/>
              <w:spacing w:line="270" w:lineRule="atLeast"/>
              <w:ind w:left="104" w:right="297"/>
              <w:jc w:val="both"/>
              <w:rPr>
                <w:sz w:val="24"/>
                <w:lang w:val="ru-RU"/>
              </w:rPr>
            </w:pPr>
            <w:r w:rsidRPr="00C46A8C">
              <w:rPr>
                <w:sz w:val="24"/>
                <w:lang w:val="ru-RU"/>
              </w:rPr>
              <w:t>продвигаться в освоении учебного материала на следующем этапе обучения</w:t>
            </w:r>
          </w:p>
        </w:tc>
      </w:tr>
      <w:tr w:rsidR="00C46A8C" w:rsidTr="00F76CC1">
        <w:trPr>
          <w:trHeight w:val="316"/>
        </w:trPr>
        <w:tc>
          <w:tcPr>
            <w:tcW w:w="576" w:type="dxa"/>
          </w:tcPr>
          <w:p w:rsidR="00C46A8C" w:rsidRDefault="00C46A8C" w:rsidP="00F76CC1">
            <w:pPr>
              <w:pStyle w:val="TableParagraph"/>
              <w:spacing w:line="247" w:lineRule="exact"/>
              <w:ind w:left="9"/>
              <w:jc w:val="center"/>
            </w:pPr>
            <w:r>
              <w:t>9</w:t>
            </w:r>
          </w:p>
        </w:tc>
        <w:tc>
          <w:tcPr>
            <w:tcW w:w="2626" w:type="dxa"/>
          </w:tcPr>
          <w:p w:rsidR="00C46A8C" w:rsidRDefault="00C46A8C" w:rsidP="00F76CC1">
            <w:pPr>
              <w:pStyle w:val="TableParagraph"/>
              <w:rPr>
                <w:sz w:val="24"/>
              </w:rPr>
            </w:pPr>
          </w:p>
        </w:tc>
        <w:tc>
          <w:tcPr>
            <w:tcW w:w="8130" w:type="dxa"/>
          </w:tcPr>
          <w:p w:rsidR="00C46A8C" w:rsidRDefault="00C46A8C" w:rsidP="00F76CC1">
            <w:pPr>
              <w:pStyle w:val="TableParagraph"/>
              <w:spacing w:line="268" w:lineRule="exact"/>
              <w:ind w:left="104"/>
              <w:rPr>
                <w:sz w:val="24"/>
              </w:rPr>
            </w:pPr>
            <w:r>
              <w:rPr>
                <w:sz w:val="24"/>
              </w:rPr>
              <w:t>Самостоятельное чтение текста. Анализ</w:t>
            </w:r>
          </w:p>
        </w:tc>
      </w:tr>
    </w:tbl>
    <w:p w:rsidR="00C46A8C" w:rsidRDefault="00C46A8C" w:rsidP="00C46A8C">
      <w:pPr>
        <w:spacing w:line="268" w:lineRule="exact"/>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1382"/>
        </w:trPr>
        <w:tc>
          <w:tcPr>
            <w:tcW w:w="576" w:type="dxa"/>
          </w:tcPr>
          <w:p w:rsidR="00C46A8C" w:rsidRDefault="00C46A8C" w:rsidP="00F76CC1">
            <w:pPr>
              <w:pStyle w:val="TableParagraph"/>
              <w:rPr>
                <w:sz w:val="24"/>
              </w:rPr>
            </w:pPr>
          </w:p>
        </w:tc>
        <w:tc>
          <w:tcPr>
            <w:tcW w:w="2626" w:type="dxa"/>
          </w:tcPr>
          <w:p w:rsidR="00C46A8C" w:rsidRPr="00C46A8C" w:rsidRDefault="00C46A8C" w:rsidP="00F76CC1">
            <w:pPr>
              <w:pStyle w:val="TableParagraph"/>
              <w:ind w:left="105" w:right="253"/>
              <w:rPr>
                <w:sz w:val="24"/>
                <w:lang w:val="ru-RU"/>
              </w:rPr>
            </w:pPr>
            <w:r w:rsidRPr="00C46A8C">
              <w:rPr>
                <w:sz w:val="24"/>
                <w:lang w:val="ru-RU"/>
              </w:rPr>
              <w:t>«Весной скворец весь горит…» А.Тихонов</w:t>
            </w:r>
          </w:p>
        </w:tc>
        <w:tc>
          <w:tcPr>
            <w:tcW w:w="8130" w:type="dxa"/>
          </w:tcPr>
          <w:p w:rsidR="00C46A8C" w:rsidRPr="00C46A8C" w:rsidRDefault="00C46A8C" w:rsidP="00F76CC1">
            <w:pPr>
              <w:pStyle w:val="TableParagraph"/>
              <w:spacing w:line="271" w:lineRule="exact"/>
              <w:ind w:left="104"/>
              <w:jc w:val="both"/>
              <w:rPr>
                <w:sz w:val="24"/>
                <w:lang w:val="ru-RU"/>
              </w:rPr>
            </w:pPr>
            <w:r w:rsidRPr="00C46A8C">
              <w:rPr>
                <w:sz w:val="24"/>
                <w:lang w:val="ru-RU"/>
              </w:rPr>
              <w:t>содержания текста, озаглавливание.</w:t>
            </w:r>
          </w:p>
          <w:p w:rsidR="00C46A8C" w:rsidRPr="00C46A8C" w:rsidRDefault="00C46A8C" w:rsidP="00F76CC1">
            <w:pPr>
              <w:pStyle w:val="TableParagraph"/>
              <w:ind w:left="104" w:right="121"/>
              <w:jc w:val="both"/>
              <w:rPr>
                <w:sz w:val="24"/>
                <w:lang w:val="ru-RU"/>
              </w:rPr>
            </w:pPr>
            <w:r w:rsidRPr="00C46A8C">
              <w:rPr>
                <w:sz w:val="24"/>
                <w:lang w:val="ru-RU"/>
              </w:rPr>
              <w:t>Нахождение предложений по цели высказывания. Описание и характеристика героев.</w:t>
            </w:r>
          </w:p>
          <w:p w:rsidR="00C46A8C" w:rsidRDefault="00C46A8C" w:rsidP="00F76CC1">
            <w:pPr>
              <w:pStyle w:val="TableParagraph"/>
              <w:spacing w:line="270" w:lineRule="atLeast"/>
              <w:ind w:left="104" w:right="1446" w:firstLine="60"/>
              <w:jc w:val="both"/>
              <w:rPr>
                <w:sz w:val="24"/>
              </w:rPr>
            </w:pPr>
            <w:r w:rsidRPr="00C46A8C">
              <w:rPr>
                <w:sz w:val="24"/>
                <w:lang w:val="ru-RU"/>
              </w:rPr>
              <w:t xml:space="preserve">Соотношение слова и картинки.  </w:t>
            </w:r>
            <w:r>
              <w:rPr>
                <w:sz w:val="24"/>
              </w:rPr>
              <w:t>Совершенствование навыков чтения.</w:t>
            </w:r>
          </w:p>
        </w:tc>
      </w:tr>
      <w:tr w:rsidR="00C46A8C" w:rsidTr="00F76CC1">
        <w:trPr>
          <w:trHeight w:val="1656"/>
        </w:trPr>
        <w:tc>
          <w:tcPr>
            <w:tcW w:w="576" w:type="dxa"/>
          </w:tcPr>
          <w:p w:rsidR="00C46A8C" w:rsidRDefault="00C46A8C" w:rsidP="00F76CC1">
            <w:pPr>
              <w:pStyle w:val="TableParagraph"/>
              <w:spacing w:line="247" w:lineRule="exact"/>
              <w:ind w:left="147" w:right="138"/>
              <w:jc w:val="center"/>
            </w:pPr>
            <w:r>
              <w:t>10</w:t>
            </w:r>
          </w:p>
        </w:tc>
        <w:tc>
          <w:tcPr>
            <w:tcW w:w="2626" w:type="dxa"/>
          </w:tcPr>
          <w:p w:rsidR="00C46A8C" w:rsidRPr="00C46A8C" w:rsidRDefault="00C46A8C" w:rsidP="00F76CC1">
            <w:pPr>
              <w:pStyle w:val="TableParagraph"/>
              <w:spacing w:before="9"/>
              <w:rPr>
                <w:rFonts w:ascii="Bookman Old Style"/>
                <w:i/>
                <w:lang w:val="ru-RU"/>
              </w:rPr>
            </w:pPr>
          </w:p>
          <w:p w:rsidR="00C46A8C" w:rsidRPr="00C46A8C" w:rsidRDefault="00C46A8C" w:rsidP="00F76CC1">
            <w:pPr>
              <w:pStyle w:val="TableParagraph"/>
              <w:ind w:left="105" w:right="265"/>
              <w:jc w:val="both"/>
              <w:rPr>
                <w:sz w:val="24"/>
                <w:lang w:val="ru-RU"/>
              </w:rPr>
            </w:pPr>
            <w:r w:rsidRPr="00C46A8C">
              <w:rPr>
                <w:sz w:val="24"/>
                <w:lang w:val="ru-RU"/>
              </w:rPr>
              <w:t>«Весной скворец весь горит…» А.Тихонов ( продолжение)</w:t>
            </w:r>
          </w:p>
        </w:tc>
        <w:tc>
          <w:tcPr>
            <w:tcW w:w="8130" w:type="dxa"/>
          </w:tcPr>
          <w:p w:rsidR="00C46A8C" w:rsidRDefault="00C46A8C" w:rsidP="00F76CC1">
            <w:pPr>
              <w:pStyle w:val="TableParagraph"/>
              <w:ind w:left="104" w:right="1144"/>
              <w:jc w:val="both"/>
              <w:rPr>
                <w:sz w:val="24"/>
              </w:rPr>
            </w:pPr>
            <w:r w:rsidRPr="00C46A8C">
              <w:rPr>
                <w:sz w:val="24"/>
                <w:lang w:val="ru-RU"/>
              </w:rPr>
              <w:t xml:space="preserve">Самостоятельное чтение текста. Анализ содержания текста, озаглавливание. Нахождение предложений по цели высказывания. Описание и характеристика героев. Соотношение слова и картинки. </w:t>
            </w:r>
            <w:r>
              <w:rPr>
                <w:sz w:val="24"/>
              </w:rPr>
              <w:t>Совершенствование навыков чтения.</w:t>
            </w:r>
          </w:p>
        </w:tc>
      </w:tr>
      <w:tr w:rsidR="00C46A8C" w:rsidTr="00F76CC1">
        <w:trPr>
          <w:trHeight w:val="1379"/>
        </w:trPr>
        <w:tc>
          <w:tcPr>
            <w:tcW w:w="576" w:type="dxa"/>
          </w:tcPr>
          <w:p w:rsidR="00C46A8C" w:rsidRDefault="00C46A8C" w:rsidP="00F76CC1">
            <w:pPr>
              <w:pStyle w:val="TableParagraph"/>
              <w:spacing w:line="247" w:lineRule="exact"/>
              <w:ind w:left="147" w:right="138"/>
              <w:jc w:val="center"/>
            </w:pPr>
            <w:r>
              <w:t>11</w:t>
            </w:r>
          </w:p>
        </w:tc>
        <w:tc>
          <w:tcPr>
            <w:tcW w:w="2626" w:type="dxa"/>
          </w:tcPr>
          <w:p w:rsidR="00C46A8C" w:rsidRPr="00C46A8C" w:rsidRDefault="00C46A8C" w:rsidP="00F76CC1">
            <w:pPr>
              <w:pStyle w:val="TableParagraph"/>
              <w:ind w:left="105" w:right="508"/>
              <w:rPr>
                <w:sz w:val="24"/>
                <w:lang w:val="ru-RU"/>
              </w:rPr>
            </w:pPr>
            <w:r w:rsidRPr="00C46A8C">
              <w:rPr>
                <w:sz w:val="24"/>
                <w:lang w:val="ru-RU"/>
              </w:rPr>
              <w:t>Хороша весна в лесу…» А.Тихонов</w:t>
            </w:r>
          </w:p>
        </w:tc>
        <w:tc>
          <w:tcPr>
            <w:tcW w:w="8130" w:type="dxa"/>
          </w:tcPr>
          <w:p w:rsidR="00C46A8C" w:rsidRDefault="00C46A8C" w:rsidP="00F76CC1">
            <w:pPr>
              <w:pStyle w:val="TableParagraph"/>
              <w:ind w:left="104"/>
              <w:jc w:val="both"/>
              <w:rPr>
                <w:sz w:val="24"/>
              </w:rPr>
            </w:pPr>
            <w:r w:rsidRPr="00C46A8C">
              <w:rPr>
                <w:sz w:val="24"/>
                <w:lang w:val="ru-RU"/>
              </w:rPr>
              <w:t xml:space="preserve">Самостоятельное чтение текста. Анализ содержания текста Определение главной мысли произведения. </w:t>
            </w:r>
            <w:r>
              <w:rPr>
                <w:sz w:val="24"/>
              </w:rPr>
              <w:t>Выписывать из текста вопросительные предложения.</w:t>
            </w:r>
          </w:p>
        </w:tc>
      </w:tr>
      <w:tr w:rsidR="00C46A8C" w:rsidTr="00F76CC1">
        <w:trPr>
          <w:trHeight w:val="1656"/>
        </w:trPr>
        <w:tc>
          <w:tcPr>
            <w:tcW w:w="576" w:type="dxa"/>
          </w:tcPr>
          <w:p w:rsidR="00C46A8C" w:rsidRDefault="00C46A8C" w:rsidP="00F76CC1">
            <w:pPr>
              <w:pStyle w:val="TableParagraph"/>
              <w:spacing w:line="246" w:lineRule="exact"/>
              <w:ind w:left="147" w:right="138"/>
              <w:jc w:val="center"/>
            </w:pPr>
            <w:r>
              <w:t>12</w:t>
            </w:r>
          </w:p>
        </w:tc>
        <w:tc>
          <w:tcPr>
            <w:tcW w:w="2626" w:type="dxa"/>
          </w:tcPr>
          <w:p w:rsidR="00C46A8C" w:rsidRDefault="00C46A8C" w:rsidP="00F76CC1">
            <w:pPr>
              <w:pStyle w:val="TableParagraph"/>
              <w:ind w:left="105" w:right="291"/>
              <w:rPr>
                <w:sz w:val="24"/>
              </w:rPr>
            </w:pPr>
            <w:r w:rsidRPr="00C46A8C">
              <w:rPr>
                <w:sz w:val="24"/>
                <w:lang w:val="ru-RU"/>
              </w:rPr>
              <w:t xml:space="preserve">«Пошла Катя по утру по грибы…» </w:t>
            </w:r>
            <w:r>
              <w:rPr>
                <w:sz w:val="24"/>
              </w:rPr>
              <w:t>По Л.</w:t>
            </w:r>
          </w:p>
          <w:p w:rsidR="00C46A8C" w:rsidRDefault="00C46A8C" w:rsidP="00F76CC1">
            <w:pPr>
              <w:pStyle w:val="TableParagraph"/>
              <w:ind w:left="105"/>
              <w:rPr>
                <w:sz w:val="24"/>
              </w:rPr>
            </w:pPr>
            <w:r>
              <w:rPr>
                <w:sz w:val="24"/>
              </w:rPr>
              <w:t>Толстому</w:t>
            </w:r>
          </w:p>
        </w:tc>
        <w:tc>
          <w:tcPr>
            <w:tcW w:w="8130" w:type="dxa"/>
          </w:tcPr>
          <w:p w:rsidR="00C46A8C" w:rsidRPr="00C46A8C" w:rsidRDefault="00C46A8C" w:rsidP="00F76CC1">
            <w:pPr>
              <w:pStyle w:val="TableParagraph"/>
              <w:ind w:left="104" w:right="332"/>
              <w:jc w:val="both"/>
              <w:rPr>
                <w:sz w:val="24"/>
                <w:lang w:val="ru-RU"/>
              </w:rPr>
            </w:pPr>
            <w:r w:rsidRPr="00C46A8C">
              <w:rPr>
                <w:sz w:val="24"/>
                <w:lang w:val="ru-RU"/>
              </w:rPr>
              <w:t>Самостоятельное чтение текста. Анализ содержания текста. Поиск информации в тексте по вопросам и на основе иллюстрации.</w:t>
            </w:r>
          </w:p>
          <w:p w:rsidR="00C46A8C" w:rsidRDefault="00C46A8C" w:rsidP="00F76CC1">
            <w:pPr>
              <w:pStyle w:val="TableParagraph"/>
              <w:ind w:left="104"/>
              <w:jc w:val="both"/>
              <w:rPr>
                <w:sz w:val="24"/>
              </w:rPr>
            </w:pPr>
            <w:r w:rsidRPr="00C46A8C">
              <w:rPr>
                <w:sz w:val="24"/>
                <w:lang w:val="ru-RU"/>
              </w:rPr>
              <w:t xml:space="preserve">Написание имен собственных. Подбор к словам синонимов. </w:t>
            </w:r>
            <w:r>
              <w:rPr>
                <w:sz w:val="24"/>
              </w:rPr>
              <w:t>Определение последовательности событий.</w:t>
            </w:r>
          </w:p>
        </w:tc>
      </w:tr>
      <w:tr w:rsidR="00C46A8C" w:rsidTr="00F76CC1">
        <w:trPr>
          <w:trHeight w:val="827"/>
        </w:trPr>
        <w:tc>
          <w:tcPr>
            <w:tcW w:w="576" w:type="dxa"/>
          </w:tcPr>
          <w:p w:rsidR="00C46A8C" w:rsidRDefault="00C46A8C" w:rsidP="00F76CC1">
            <w:pPr>
              <w:pStyle w:val="TableParagraph"/>
              <w:spacing w:line="246" w:lineRule="exact"/>
              <w:ind w:left="147" w:right="138"/>
              <w:jc w:val="center"/>
            </w:pPr>
            <w:r>
              <w:t>13</w:t>
            </w:r>
          </w:p>
        </w:tc>
        <w:tc>
          <w:tcPr>
            <w:tcW w:w="2626" w:type="dxa"/>
          </w:tcPr>
          <w:p w:rsidR="00C46A8C" w:rsidRDefault="00C46A8C" w:rsidP="00F76CC1">
            <w:pPr>
              <w:pStyle w:val="TableParagraph"/>
              <w:spacing w:line="268" w:lineRule="exact"/>
              <w:ind w:left="105"/>
              <w:rPr>
                <w:sz w:val="24"/>
              </w:rPr>
            </w:pPr>
            <w:r>
              <w:rPr>
                <w:sz w:val="24"/>
              </w:rPr>
              <w:t>Комплексная работа</w:t>
            </w:r>
          </w:p>
          <w:p w:rsidR="00C46A8C" w:rsidRDefault="00C46A8C" w:rsidP="00F76CC1">
            <w:pPr>
              <w:pStyle w:val="TableParagraph"/>
              <w:ind w:left="105"/>
              <w:rPr>
                <w:sz w:val="24"/>
              </w:rPr>
            </w:pPr>
            <w:r>
              <w:rPr>
                <w:sz w:val="24"/>
              </w:rPr>
              <w:t>№2</w:t>
            </w:r>
          </w:p>
        </w:tc>
        <w:tc>
          <w:tcPr>
            <w:tcW w:w="8130" w:type="dxa"/>
          </w:tcPr>
          <w:p w:rsidR="00C46A8C" w:rsidRPr="00C46A8C" w:rsidRDefault="00C46A8C" w:rsidP="00F76CC1">
            <w:pPr>
              <w:pStyle w:val="TableParagraph"/>
              <w:ind w:left="104" w:right="180"/>
              <w:rPr>
                <w:sz w:val="24"/>
                <w:lang w:val="ru-RU"/>
              </w:rPr>
            </w:pPr>
            <w:r w:rsidRPr="00C46A8C">
              <w:rPr>
                <w:sz w:val="24"/>
                <w:lang w:val="ru-RU"/>
              </w:rPr>
              <w:t>Демонстрировать свои знания; уметь работать по плану; проверять полученный результат.</w:t>
            </w:r>
          </w:p>
        </w:tc>
      </w:tr>
      <w:tr w:rsidR="00C46A8C" w:rsidTr="00F76CC1">
        <w:trPr>
          <w:trHeight w:val="2208"/>
        </w:trPr>
        <w:tc>
          <w:tcPr>
            <w:tcW w:w="576" w:type="dxa"/>
          </w:tcPr>
          <w:p w:rsidR="00C46A8C" w:rsidRDefault="00C46A8C" w:rsidP="00F76CC1">
            <w:pPr>
              <w:pStyle w:val="TableParagraph"/>
              <w:spacing w:line="247" w:lineRule="exact"/>
              <w:ind w:left="147" w:right="138"/>
              <w:jc w:val="center"/>
            </w:pPr>
            <w:r>
              <w:t>14</w:t>
            </w:r>
          </w:p>
        </w:tc>
        <w:tc>
          <w:tcPr>
            <w:tcW w:w="2626" w:type="dxa"/>
          </w:tcPr>
          <w:p w:rsidR="00C46A8C" w:rsidRDefault="00C46A8C" w:rsidP="00F76CC1">
            <w:pPr>
              <w:pStyle w:val="TableParagraph"/>
              <w:spacing w:line="268" w:lineRule="exact"/>
              <w:ind w:left="105"/>
              <w:rPr>
                <w:sz w:val="24"/>
              </w:rPr>
            </w:pPr>
            <w:r>
              <w:rPr>
                <w:sz w:val="24"/>
              </w:rPr>
              <w:t>«Слон» Е.Чарушин</w:t>
            </w:r>
          </w:p>
        </w:tc>
        <w:tc>
          <w:tcPr>
            <w:tcW w:w="8130" w:type="dxa"/>
          </w:tcPr>
          <w:p w:rsidR="00C46A8C" w:rsidRDefault="00C46A8C" w:rsidP="00F76CC1">
            <w:pPr>
              <w:pStyle w:val="TableParagraph"/>
              <w:ind w:left="104" w:right="725"/>
              <w:jc w:val="both"/>
              <w:rPr>
                <w:sz w:val="24"/>
              </w:rPr>
            </w:pPr>
            <w:r w:rsidRPr="00C46A8C">
              <w:rPr>
                <w:sz w:val="24"/>
                <w:lang w:val="ru-RU"/>
              </w:rPr>
              <w:t xml:space="preserve">Самостоятельное чтение текста. Анализ содержания текста. Отработка правильного чтения слов. Поиск информации в тексте по вопросам. Соотношение картинок с содержанием текста. Образование новых слов с новым значением. </w:t>
            </w:r>
            <w:r>
              <w:rPr>
                <w:sz w:val="24"/>
              </w:rPr>
              <w:t>Определение последовательности событий по картинкам.</w:t>
            </w:r>
          </w:p>
        </w:tc>
      </w:tr>
      <w:tr w:rsidR="00C46A8C" w:rsidTr="00F76CC1">
        <w:trPr>
          <w:trHeight w:val="551"/>
        </w:trPr>
        <w:tc>
          <w:tcPr>
            <w:tcW w:w="576" w:type="dxa"/>
          </w:tcPr>
          <w:p w:rsidR="00C46A8C" w:rsidRDefault="00C46A8C" w:rsidP="00F76CC1">
            <w:pPr>
              <w:pStyle w:val="TableParagraph"/>
              <w:spacing w:line="247" w:lineRule="exact"/>
              <w:ind w:left="147" w:right="138"/>
              <w:jc w:val="center"/>
            </w:pPr>
            <w:r>
              <w:t>15</w:t>
            </w:r>
          </w:p>
        </w:tc>
        <w:tc>
          <w:tcPr>
            <w:tcW w:w="2626" w:type="dxa"/>
          </w:tcPr>
          <w:p w:rsidR="00C46A8C" w:rsidRPr="00C46A8C" w:rsidRDefault="00C46A8C" w:rsidP="00F76CC1">
            <w:pPr>
              <w:pStyle w:val="TableParagraph"/>
              <w:spacing w:line="268" w:lineRule="exact"/>
              <w:ind w:left="105"/>
              <w:rPr>
                <w:sz w:val="24"/>
                <w:lang w:val="ru-RU"/>
              </w:rPr>
            </w:pPr>
            <w:r w:rsidRPr="00C46A8C">
              <w:rPr>
                <w:sz w:val="24"/>
                <w:lang w:val="ru-RU"/>
              </w:rPr>
              <w:t>«Надя приехала к</w:t>
            </w:r>
          </w:p>
          <w:p w:rsidR="00C46A8C" w:rsidRPr="00C46A8C" w:rsidRDefault="00C46A8C" w:rsidP="00F76CC1">
            <w:pPr>
              <w:pStyle w:val="TableParagraph"/>
              <w:spacing w:line="264" w:lineRule="exact"/>
              <w:ind w:left="105"/>
              <w:rPr>
                <w:sz w:val="24"/>
                <w:lang w:val="ru-RU"/>
              </w:rPr>
            </w:pPr>
            <w:r w:rsidRPr="00C46A8C">
              <w:rPr>
                <w:sz w:val="24"/>
                <w:lang w:val="ru-RU"/>
              </w:rPr>
              <w:t>бабушке в колхоз…»</w:t>
            </w:r>
          </w:p>
        </w:tc>
        <w:tc>
          <w:tcPr>
            <w:tcW w:w="8130" w:type="dxa"/>
          </w:tcPr>
          <w:p w:rsidR="00C46A8C" w:rsidRPr="00C46A8C" w:rsidRDefault="00C46A8C" w:rsidP="00F76CC1">
            <w:pPr>
              <w:pStyle w:val="TableParagraph"/>
              <w:spacing w:line="268" w:lineRule="exact"/>
              <w:ind w:left="104"/>
              <w:rPr>
                <w:sz w:val="24"/>
                <w:lang w:val="ru-RU"/>
              </w:rPr>
            </w:pPr>
            <w:r w:rsidRPr="00C46A8C">
              <w:rPr>
                <w:sz w:val="24"/>
                <w:lang w:val="ru-RU"/>
              </w:rPr>
              <w:t>Самостоятельное чтение текста.</w:t>
            </w:r>
            <w:r w:rsidRPr="00C46A8C">
              <w:rPr>
                <w:spacing w:val="57"/>
                <w:sz w:val="24"/>
                <w:lang w:val="ru-RU"/>
              </w:rPr>
              <w:t xml:space="preserve"> </w:t>
            </w:r>
            <w:r w:rsidRPr="00C46A8C">
              <w:rPr>
                <w:sz w:val="24"/>
                <w:lang w:val="ru-RU"/>
              </w:rPr>
              <w:t>Анализ</w:t>
            </w:r>
          </w:p>
          <w:p w:rsidR="00C46A8C" w:rsidRDefault="00C46A8C" w:rsidP="00F76CC1">
            <w:pPr>
              <w:pStyle w:val="TableParagraph"/>
              <w:spacing w:line="264" w:lineRule="exact"/>
              <w:ind w:left="104"/>
              <w:rPr>
                <w:sz w:val="24"/>
              </w:rPr>
            </w:pPr>
            <w:r w:rsidRPr="00C46A8C">
              <w:rPr>
                <w:sz w:val="24"/>
                <w:lang w:val="ru-RU"/>
              </w:rPr>
              <w:t xml:space="preserve">содержания текста. </w:t>
            </w:r>
            <w:r>
              <w:rPr>
                <w:sz w:val="24"/>
              </w:rPr>
              <w:t>Поиск информации в тексте</w:t>
            </w:r>
          </w:p>
        </w:tc>
      </w:tr>
    </w:tbl>
    <w:p w:rsidR="00C46A8C" w:rsidRDefault="00C46A8C" w:rsidP="00C46A8C">
      <w:pPr>
        <w:spacing w:line="268" w:lineRule="exact"/>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1106"/>
        </w:trPr>
        <w:tc>
          <w:tcPr>
            <w:tcW w:w="576" w:type="dxa"/>
          </w:tcPr>
          <w:p w:rsidR="00C46A8C" w:rsidRDefault="00C46A8C" w:rsidP="00F76CC1">
            <w:pPr>
              <w:pStyle w:val="TableParagraph"/>
              <w:rPr>
                <w:sz w:val="24"/>
              </w:rPr>
            </w:pPr>
          </w:p>
        </w:tc>
        <w:tc>
          <w:tcPr>
            <w:tcW w:w="2626" w:type="dxa"/>
          </w:tcPr>
          <w:p w:rsidR="00C46A8C" w:rsidRDefault="00C46A8C" w:rsidP="00F76CC1">
            <w:pPr>
              <w:pStyle w:val="TableParagraph"/>
              <w:spacing w:line="271" w:lineRule="exact"/>
              <w:ind w:left="105"/>
              <w:rPr>
                <w:sz w:val="24"/>
              </w:rPr>
            </w:pPr>
            <w:r>
              <w:rPr>
                <w:sz w:val="24"/>
              </w:rPr>
              <w:t>Я.Тайц</w:t>
            </w:r>
          </w:p>
        </w:tc>
        <w:tc>
          <w:tcPr>
            <w:tcW w:w="8130" w:type="dxa"/>
          </w:tcPr>
          <w:p w:rsidR="00C46A8C" w:rsidRPr="00C46A8C" w:rsidRDefault="00C46A8C" w:rsidP="00F76CC1">
            <w:pPr>
              <w:pStyle w:val="TableParagraph"/>
              <w:ind w:left="104"/>
              <w:jc w:val="both"/>
              <w:rPr>
                <w:sz w:val="24"/>
                <w:lang w:val="ru-RU"/>
              </w:rPr>
            </w:pPr>
            <w:r w:rsidRPr="00C46A8C">
              <w:rPr>
                <w:sz w:val="24"/>
                <w:lang w:val="ru-RU"/>
              </w:rPr>
              <w:t>по вопросам и на основе иллюстрации. Определение главного героя произведения.</w:t>
            </w:r>
          </w:p>
          <w:p w:rsidR="00C46A8C" w:rsidRPr="00C46A8C" w:rsidRDefault="00C46A8C" w:rsidP="00F76CC1">
            <w:pPr>
              <w:pStyle w:val="TableParagraph"/>
              <w:spacing w:line="270" w:lineRule="atLeast"/>
              <w:ind w:left="104" w:right="534"/>
              <w:jc w:val="both"/>
              <w:rPr>
                <w:sz w:val="24"/>
                <w:lang w:val="ru-RU"/>
              </w:rPr>
            </w:pPr>
            <w:r w:rsidRPr="00C46A8C">
              <w:rPr>
                <w:sz w:val="24"/>
                <w:lang w:val="ru-RU"/>
              </w:rPr>
              <w:t>Определение последовательности событий по картинкам.</w:t>
            </w:r>
          </w:p>
        </w:tc>
      </w:tr>
      <w:tr w:rsidR="00C46A8C" w:rsidTr="00F76CC1">
        <w:trPr>
          <w:trHeight w:val="1103"/>
        </w:trPr>
        <w:tc>
          <w:tcPr>
            <w:tcW w:w="576" w:type="dxa"/>
          </w:tcPr>
          <w:p w:rsidR="00C46A8C" w:rsidRDefault="00C46A8C" w:rsidP="00F76CC1">
            <w:pPr>
              <w:pStyle w:val="TableParagraph"/>
              <w:spacing w:line="270" w:lineRule="exact"/>
              <w:ind w:left="147" w:right="138"/>
              <w:jc w:val="center"/>
              <w:rPr>
                <w:sz w:val="24"/>
              </w:rPr>
            </w:pPr>
            <w:r>
              <w:rPr>
                <w:sz w:val="24"/>
              </w:rPr>
              <w:t>16</w:t>
            </w:r>
          </w:p>
        </w:tc>
        <w:tc>
          <w:tcPr>
            <w:tcW w:w="2626" w:type="dxa"/>
          </w:tcPr>
          <w:p w:rsidR="00C46A8C" w:rsidRPr="00C46A8C" w:rsidRDefault="00C46A8C" w:rsidP="00F76CC1">
            <w:pPr>
              <w:pStyle w:val="TableParagraph"/>
              <w:ind w:left="105" w:right="140"/>
              <w:rPr>
                <w:sz w:val="24"/>
                <w:lang w:val="ru-RU"/>
              </w:rPr>
            </w:pPr>
            <w:r w:rsidRPr="00C46A8C">
              <w:rPr>
                <w:sz w:val="24"/>
                <w:lang w:val="ru-RU"/>
              </w:rPr>
              <w:t>«Издали горы кажутся строгими…» А.Тихонов</w:t>
            </w:r>
          </w:p>
        </w:tc>
        <w:tc>
          <w:tcPr>
            <w:tcW w:w="8130" w:type="dxa"/>
          </w:tcPr>
          <w:p w:rsidR="00C46A8C" w:rsidRDefault="00C46A8C" w:rsidP="00F76CC1">
            <w:pPr>
              <w:pStyle w:val="TableParagraph"/>
              <w:ind w:left="104" w:right="103"/>
              <w:jc w:val="both"/>
              <w:rPr>
                <w:sz w:val="24"/>
              </w:rPr>
            </w:pPr>
            <w:r w:rsidRPr="00C46A8C">
              <w:rPr>
                <w:sz w:val="24"/>
                <w:lang w:val="ru-RU"/>
              </w:rPr>
              <w:t xml:space="preserve">Самостоятельное чтение текста. Анализ содержания текста. Определение заголовка текста по содержанию . </w:t>
            </w:r>
            <w:r>
              <w:rPr>
                <w:sz w:val="24"/>
              </w:rPr>
              <w:t>Написание слов с ъ знаком.</w:t>
            </w:r>
          </w:p>
        </w:tc>
      </w:tr>
      <w:tr w:rsidR="00C46A8C" w:rsidTr="00F76CC1">
        <w:trPr>
          <w:trHeight w:val="1932"/>
        </w:trPr>
        <w:tc>
          <w:tcPr>
            <w:tcW w:w="576" w:type="dxa"/>
          </w:tcPr>
          <w:p w:rsidR="00C46A8C" w:rsidRDefault="00C46A8C" w:rsidP="00F76CC1">
            <w:pPr>
              <w:pStyle w:val="TableParagraph"/>
              <w:spacing w:line="270" w:lineRule="exact"/>
              <w:ind w:left="147" w:right="138"/>
              <w:jc w:val="center"/>
              <w:rPr>
                <w:sz w:val="24"/>
              </w:rPr>
            </w:pPr>
            <w:r>
              <w:rPr>
                <w:sz w:val="24"/>
              </w:rPr>
              <w:t>17</w:t>
            </w:r>
          </w:p>
        </w:tc>
        <w:tc>
          <w:tcPr>
            <w:tcW w:w="2626" w:type="dxa"/>
          </w:tcPr>
          <w:p w:rsidR="00C46A8C" w:rsidRDefault="00C46A8C" w:rsidP="00F76CC1">
            <w:pPr>
              <w:pStyle w:val="TableParagraph"/>
              <w:ind w:left="105" w:right="273"/>
              <w:rPr>
                <w:sz w:val="24"/>
              </w:rPr>
            </w:pPr>
            <w:r w:rsidRPr="00C46A8C">
              <w:rPr>
                <w:sz w:val="24"/>
                <w:lang w:val="ru-RU"/>
              </w:rPr>
              <w:t xml:space="preserve">«Охотился кит как-то близ устья реки…» </w:t>
            </w:r>
            <w:r>
              <w:rPr>
                <w:sz w:val="24"/>
              </w:rPr>
              <w:t>С.Сахарнов</w:t>
            </w:r>
          </w:p>
        </w:tc>
        <w:tc>
          <w:tcPr>
            <w:tcW w:w="8130" w:type="dxa"/>
          </w:tcPr>
          <w:p w:rsidR="00C46A8C" w:rsidRPr="00C46A8C" w:rsidRDefault="00C46A8C" w:rsidP="00F76CC1">
            <w:pPr>
              <w:pStyle w:val="TableParagraph"/>
              <w:ind w:left="104" w:right="241"/>
              <w:jc w:val="both"/>
              <w:rPr>
                <w:sz w:val="24"/>
                <w:lang w:val="ru-RU"/>
              </w:rPr>
            </w:pPr>
            <w:r w:rsidRPr="00C46A8C">
              <w:rPr>
                <w:sz w:val="24"/>
                <w:lang w:val="ru-RU"/>
              </w:rPr>
              <w:t>Самостоятельное чтение текста. Анализ содержания текста. Отработка навыка правильного чтения. Выбор названия. Ответы на вопросы. Запись предложений по схеме.</w:t>
            </w:r>
          </w:p>
          <w:p w:rsidR="00C46A8C" w:rsidRPr="00C46A8C" w:rsidRDefault="00C46A8C" w:rsidP="00F76CC1">
            <w:pPr>
              <w:pStyle w:val="TableParagraph"/>
              <w:spacing w:line="270" w:lineRule="atLeast"/>
              <w:ind w:left="104" w:right="534"/>
              <w:jc w:val="both"/>
              <w:rPr>
                <w:sz w:val="24"/>
                <w:lang w:val="ru-RU"/>
              </w:rPr>
            </w:pPr>
            <w:r w:rsidRPr="00C46A8C">
              <w:rPr>
                <w:sz w:val="24"/>
                <w:lang w:val="ru-RU"/>
              </w:rPr>
              <w:t>Составление из слов предложения, запись. Определение последовательности событий по картинкам.</w:t>
            </w:r>
          </w:p>
        </w:tc>
      </w:tr>
      <w:tr w:rsidR="00C46A8C" w:rsidTr="00F76CC1">
        <w:trPr>
          <w:trHeight w:val="1586"/>
        </w:trPr>
        <w:tc>
          <w:tcPr>
            <w:tcW w:w="576" w:type="dxa"/>
          </w:tcPr>
          <w:p w:rsidR="00C46A8C" w:rsidRDefault="00C46A8C" w:rsidP="00F76CC1">
            <w:pPr>
              <w:pStyle w:val="TableParagraph"/>
              <w:spacing w:line="270" w:lineRule="exact"/>
              <w:ind w:left="147" w:right="138"/>
              <w:jc w:val="center"/>
              <w:rPr>
                <w:sz w:val="24"/>
              </w:rPr>
            </w:pPr>
            <w:r>
              <w:rPr>
                <w:sz w:val="24"/>
              </w:rPr>
              <w:t>18</w:t>
            </w:r>
          </w:p>
        </w:tc>
        <w:tc>
          <w:tcPr>
            <w:tcW w:w="2626" w:type="dxa"/>
          </w:tcPr>
          <w:p w:rsidR="00C46A8C" w:rsidRDefault="00C46A8C" w:rsidP="00F76CC1">
            <w:pPr>
              <w:pStyle w:val="TableParagraph"/>
              <w:spacing w:line="268" w:lineRule="exact"/>
              <w:ind w:left="105"/>
              <w:rPr>
                <w:sz w:val="24"/>
              </w:rPr>
            </w:pPr>
            <w:r>
              <w:rPr>
                <w:sz w:val="24"/>
              </w:rPr>
              <w:t>«Всё здесь» Я.Тайц</w:t>
            </w:r>
          </w:p>
        </w:tc>
        <w:tc>
          <w:tcPr>
            <w:tcW w:w="8130" w:type="dxa"/>
          </w:tcPr>
          <w:p w:rsidR="00C46A8C" w:rsidRDefault="00C46A8C" w:rsidP="00F76CC1">
            <w:pPr>
              <w:pStyle w:val="TableParagraph"/>
              <w:spacing w:line="276" w:lineRule="auto"/>
              <w:ind w:left="104" w:right="191"/>
              <w:jc w:val="both"/>
              <w:rPr>
                <w:sz w:val="24"/>
              </w:rPr>
            </w:pPr>
            <w:r w:rsidRPr="00C46A8C">
              <w:rPr>
                <w:sz w:val="24"/>
                <w:lang w:val="ru-RU"/>
              </w:rPr>
              <w:t xml:space="preserve">Самостоятельное чтение текста. Анализ содержания текста. Нахождение предложений по цели высказывания. </w:t>
            </w:r>
            <w:r>
              <w:rPr>
                <w:sz w:val="24"/>
              </w:rPr>
              <w:t>Определение участников разговора, запись диалога</w:t>
            </w:r>
          </w:p>
        </w:tc>
      </w:tr>
      <w:tr w:rsidR="00C46A8C" w:rsidTr="00F76CC1">
        <w:trPr>
          <w:trHeight w:val="1588"/>
        </w:trPr>
        <w:tc>
          <w:tcPr>
            <w:tcW w:w="576" w:type="dxa"/>
          </w:tcPr>
          <w:p w:rsidR="00C46A8C" w:rsidRDefault="00C46A8C" w:rsidP="00F76CC1">
            <w:pPr>
              <w:pStyle w:val="TableParagraph"/>
              <w:spacing w:line="270" w:lineRule="exact"/>
              <w:ind w:left="147" w:right="138"/>
              <w:jc w:val="center"/>
              <w:rPr>
                <w:sz w:val="24"/>
              </w:rPr>
            </w:pPr>
            <w:r>
              <w:rPr>
                <w:sz w:val="24"/>
              </w:rPr>
              <w:t>19</w:t>
            </w:r>
          </w:p>
        </w:tc>
        <w:tc>
          <w:tcPr>
            <w:tcW w:w="2626" w:type="dxa"/>
          </w:tcPr>
          <w:p w:rsidR="00C46A8C" w:rsidRDefault="00C46A8C" w:rsidP="00F76CC1">
            <w:pPr>
              <w:pStyle w:val="TableParagraph"/>
              <w:spacing w:before="9"/>
              <w:rPr>
                <w:rFonts w:ascii="Bookman Old Style"/>
                <w:i/>
              </w:rPr>
            </w:pPr>
          </w:p>
          <w:p w:rsidR="00C46A8C" w:rsidRDefault="00C46A8C" w:rsidP="00F76CC1">
            <w:pPr>
              <w:pStyle w:val="TableParagraph"/>
              <w:ind w:left="105" w:right="480"/>
              <w:rPr>
                <w:sz w:val="24"/>
              </w:rPr>
            </w:pPr>
            <w:r>
              <w:rPr>
                <w:sz w:val="24"/>
              </w:rPr>
              <w:t>«Просто старушка» В.Осеева</w:t>
            </w:r>
          </w:p>
        </w:tc>
        <w:tc>
          <w:tcPr>
            <w:tcW w:w="8130" w:type="dxa"/>
          </w:tcPr>
          <w:p w:rsidR="00C46A8C" w:rsidRDefault="00C46A8C" w:rsidP="00F76CC1">
            <w:pPr>
              <w:pStyle w:val="TableParagraph"/>
              <w:spacing w:line="276" w:lineRule="auto"/>
              <w:ind w:left="104" w:right="428"/>
              <w:jc w:val="both"/>
              <w:rPr>
                <w:sz w:val="24"/>
              </w:rPr>
            </w:pPr>
            <w:r w:rsidRPr="00C46A8C">
              <w:rPr>
                <w:sz w:val="24"/>
                <w:lang w:val="ru-RU"/>
              </w:rPr>
              <w:t xml:space="preserve">Самостоятельное чтение текста. Анализ содержания текста. Отработка навыка правильного чтения. Выбор названия. </w:t>
            </w:r>
            <w:r>
              <w:rPr>
                <w:sz w:val="24"/>
              </w:rPr>
              <w:t>Отвечать на вопросы по содержанию, словами</w:t>
            </w:r>
          </w:p>
          <w:p w:rsidR="00C46A8C" w:rsidRDefault="00C46A8C" w:rsidP="00F76CC1">
            <w:pPr>
              <w:pStyle w:val="TableParagraph"/>
              <w:ind w:left="104"/>
              <w:jc w:val="both"/>
              <w:rPr>
                <w:sz w:val="24"/>
              </w:rPr>
            </w:pPr>
            <w:r>
              <w:rPr>
                <w:sz w:val="24"/>
              </w:rPr>
              <w:t>текста</w:t>
            </w:r>
          </w:p>
        </w:tc>
      </w:tr>
      <w:tr w:rsidR="00C46A8C" w:rsidTr="00F76CC1">
        <w:trPr>
          <w:trHeight w:val="1656"/>
        </w:trPr>
        <w:tc>
          <w:tcPr>
            <w:tcW w:w="576" w:type="dxa"/>
          </w:tcPr>
          <w:p w:rsidR="00C46A8C" w:rsidRDefault="00C46A8C" w:rsidP="00F76CC1">
            <w:pPr>
              <w:pStyle w:val="TableParagraph"/>
              <w:spacing w:line="270" w:lineRule="exact"/>
              <w:ind w:left="147" w:right="138"/>
              <w:jc w:val="center"/>
              <w:rPr>
                <w:sz w:val="24"/>
              </w:rPr>
            </w:pPr>
            <w:r>
              <w:rPr>
                <w:sz w:val="24"/>
              </w:rPr>
              <w:t>20</w:t>
            </w:r>
          </w:p>
        </w:tc>
        <w:tc>
          <w:tcPr>
            <w:tcW w:w="2626" w:type="dxa"/>
          </w:tcPr>
          <w:p w:rsidR="00C46A8C" w:rsidRPr="00C46A8C" w:rsidRDefault="00C46A8C" w:rsidP="00F76CC1">
            <w:pPr>
              <w:pStyle w:val="TableParagraph"/>
              <w:spacing w:line="268" w:lineRule="exact"/>
              <w:ind w:left="105"/>
              <w:rPr>
                <w:sz w:val="24"/>
                <w:lang w:val="ru-RU"/>
              </w:rPr>
            </w:pPr>
            <w:r w:rsidRPr="00C46A8C">
              <w:rPr>
                <w:sz w:val="24"/>
                <w:lang w:val="ru-RU"/>
              </w:rPr>
              <w:t>«По пояс» По Я.Тайцу</w:t>
            </w:r>
          </w:p>
        </w:tc>
        <w:tc>
          <w:tcPr>
            <w:tcW w:w="8130" w:type="dxa"/>
          </w:tcPr>
          <w:p w:rsidR="00C46A8C" w:rsidRPr="00C46A8C" w:rsidRDefault="00C46A8C" w:rsidP="00F76CC1">
            <w:pPr>
              <w:pStyle w:val="TableParagraph"/>
              <w:ind w:left="104" w:right="262"/>
              <w:jc w:val="both"/>
              <w:rPr>
                <w:sz w:val="24"/>
                <w:lang w:val="ru-RU"/>
              </w:rPr>
            </w:pPr>
            <w:r w:rsidRPr="00C46A8C">
              <w:rPr>
                <w:sz w:val="24"/>
                <w:lang w:val="ru-RU"/>
              </w:rPr>
              <w:t>Самостоятельное чтение текста. Анализ содержания текста. Определение главной мысли текста. Отработка навыка правильного чтения. Составление предложения по схеме, запись.</w:t>
            </w:r>
          </w:p>
          <w:p w:rsidR="00C46A8C" w:rsidRPr="00C46A8C" w:rsidRDefault="00C46A8C" w:rsidP="00F76CC1">
            <w:pPr>
              <w:pStyle w:val="TableParagraph"/>
              <w:spacing w:line="270" w:lineRule="atLeast"/>
              <w:ind w:left="104"/>
              <w:jc w:val="both"/>
              <w:rPr>
                <w:sz w:val="24"/>
                <w:lang w:val="ru-RU"/>
              </w:rPr>
            </w:pPr>
            <w:r w:rsidRPr="00C46A8C">
              <w:rPr>
                <w:sz w:val="24"/>
                <w:lang w:val="ru-RU"/>
              </w:rPr>
              <w:t>Работа с пропущенными буквами на изученные правила.</w:t>
            </w:r>
          </w:p>
        </w:tc>
      </w:tr>
      <w:tr w:rsidR="00C46A8C" w:rsidTr="00F76CC1">
        <w:trPr>
          <w:trHeight w:val="827"/>
        </w:trPr>
        <w:tc>
          <w:tcPr>
            <w:tcW w:w="576" w:type="dxa"/>
          </w:tcPr>
          <w:p w:rsidR="00C46A8C" w:rsidRDefault="00C46A8C" w:rsidP="00F76CC1">
            <w:pPr>
              <w:pStyle w:val="TableParagraph"/>
              <w:spacing w:line="270" w:lineRule="exact"/>
              <w:ind w:left="147" w:right="138"/>
              <w:jc w:val="center"/>
              <w:rPr>
                <w:sz w:val="24"/>
              </w:rPr>
            </w:pPr>
            <w:r>
              <w:rPr>
                <w:sz w:val="24"/>
              </w:rPr>
              <w:t>21</w:t>
            </w:r>
          </w:p>
        </w:tc>
        <w:tc>
          <w:tcPr>
            <w:tcW w:w="2626" w:type="dxa"/>
          </w:tcPr>
          <w:p w:rsidR="00C46A8C" w:rsidRPr="00C46A8C" w:rsidRDefault="00C46A8C" w:rsidP="00F76CC1">
            <w:pPr>
              <w:pStyle w:val="TableParagraph"/>
              <w:ind w:left="105" w:right="168"/>
              <w:rPr>
                <w:sz w:val="24"/>
                <w:lang w:val="ru-RU"/>
              </w:rPr>
            </w:pPr>
            <w:r w:rsidRPr="00C46A8C">
              <w:rPr>
                <w:sz w:val="24"/>
                <w:lang w:val="ru-RU"/>
              </w:rPr>
              <w:t>«По пояс» По Я.Тайцу ( продолжение)</w:t>
            </w:r>
          </w:p>
        </w:tc>
        <w:tc>
          <w:tcPr>
            <w:tcW w:w="8130" w:type="dxa"/>
          </w:tcPr>
          <w:p w:rsidR="00C46A8C" w:rsidRPr="00C46A8C" w:rsidRDefault="00C46A8C" w:rsidP="00F76CC1">
            <w:pPr>
              <w:pStyle w:val="TableParagraph"/>
              <w:spacing w:line="268" w:lineRule="exact"/>
              <w:ind w:left="104"/>
              <w:jc w:val="both"/>
              <w:rPr>
                <w:sz w:val="24"/>
                <w:lang w:val="ru-RU"/>
              </w:rPr>
            </w:pPr>
            <w:r w:rsidRPr="00C46A8C">
              <w:rPr>
                <w:sz w:val="24"/>
                <w:lang w:val="ru-RU"/>
              </w:rPr>
              <w:t>Самостоятельное чтение текста. Анализ</w:t>
            </w:r>
          </w:p>
          <w:p w:rsidR="00C46A8C" w:rsidRPr="00C46A8C" w:rsidRDefault="00C46A8C" w:rsidP="00F76CC1">
            <w:pPr>
              <w:pStyle w:val="TableParagraph"/>
              <w:spacing w:line="270" w:lineRule="atLeast"/>
              <w:ind w:left="104" w:right="262"/>
              <w:jc w:val="both"/>
              <w:rPr>
                <w:sz w:val="24"/>
                <w:lang w:val="ru-RU"/>
              </w:rPr>
            </w:pPr>
            <w:r w:rsidRPr="00C46A8C">
              <w:rPr>
                <w:sz w:val="24"/>
                <w:lang w:val="ru-RU"/>
              </w:rPr>
              <w:t>содержания текста. Определение главной мысли текста. Отработка навыка правильного чтения.</w:t>
            </w:r>
          </w:p>
        </w:tc>
      </w:tr>
    </w:tbl>
    <w:p w:rsidR="00C46A8C" w:rsidRDefault="00C46A8C" w:rsidP="00C46A8C">
      <w:pPr>
        <w:spacing w:line="268" w:lineRule="exact"/>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830"/>
        </w:trPr>
        <w:tc>
          <w:tcPr>
            <w:tcW w:w="576" w:type="dxa"/>
          </w:tcPr>
          <w:p w:rsidR="00C46A8C" w:rsidRPr="00C46A8C" w:rsidRDefault="00C46A8C" w:rsidP="00F76CC1">
            <w:pPr>
              <w:pStyle w:val="TableParagraph"/>
              <w:rPr>
                <w:sz w:val="24"/>
                <w:lang w:val="ru-RU"/>
              </w:rPr>
            </w:pPr>
          </w:p>
        </w:tc>
        <w:tc>
          <w:tcPr>
            <w:tcW w:w="2626" w:type="dxa"/>
          </w:tcPr>
          <w:p w:rsidR="00C46A8C" w:rsidRPr="00C46A8C" w:rsidRDefault="00C46A8C" w:rsidP="00F76CC1">
            <w:pPr>
              <w:pStyle w:val="TableParagraph"/>
              <w:rPr>
                <w:sz w:val="24"/>
                <w:lang w:val="ru-RU"/>
              </w:rPr>
            </w:pPr>
          </w:p>
        </w:tc>
        <w:tc>
          <w:tcPr>
            <w:tcW w:w="8130" w:type="dxa"/>
          </w:tcPr>
          <w:p w:rsidR="00C46A8C" w:rsidRPr="00C46A8C" w:rsidRDefault="00C46A8C" w:rsidP="00F76CC1">
            <w:pPr>
              <w:pStyle w:val="TableParagraph"/>
              <w:ind w:left="104" w:right="332"/>
              <w:jc w:val="both"/>
              <w:rPr>
                <w:sz w:val="24"/>
                <w:lang w:val="ru-RU"/>
              </w:rPr>
            </w:pPr>
            <w:r w:rsidRPr="00C46A8C">
              <w:rPr>
                <w:sz w:val="24"/>
                <w:lang w:val="ru-RU"/>
              </w:rPr>
              <w:t>Составление предложения по схеме, запись. Работа с пропущенными буквами на изученные</w:t>
            </w:r>
          </w:p>
          <w:p w:rsidR="00C46A8C" w:rsidRDefault="00C46A8C" w:rsidP="00F76CC1">
            <w:pPr>
              <w:pStyle w:val="TableParagraph"/>
              <w:spacing w:line="264" w:lineRule="exact"/>
              <w:ind w:left="104"/>
              <w:jc w:val="both"/>
              <w:rPr>
                <w:sz w:val="24"/>
              </w:rPr>
            </w:pPr>
            <w:r>
              <w:rPr>
                <w:sz w:val="24"/>
              </w:rPr>
              <w:t>правила.</w:t>
            </w:r>
          </w:p>
        </w:tc>
      </w:tr>
      <w:tr w:rsidR="00C46A8C" w:rsidTr="00F76CC1">
        <w:trPr>
          <w:trHeight w:val="827"/>
        </w:trPr>
        <w:tc>
          <w:tcPr>
            <w:tcW w:w="576" w:type="dxa"/>
          </w:tcPr>
          <w:p w:rsidR="00C46A8C" w:rsidRDefault="00C46A8C" w:rsidP="00F76CC1">
            <w:pPr>
              <w:pStyle w:val="TableParagraph"/>
              <w:spacing w:line="270" w:lineRule="exact"/>
              <w:ind w:left="147" w:right="138"/>
              <w:jc w:val="center"/>
              <w:rPr>
                <w:sz w:val="24"/>
              </w:rPr>
            </w:pPr>
            <w:r>
              <w:rPr>
                <w:sz w:val="24"/>
              </w:rPr>
              <w:t>22</w:t>
            </w:r>
          </w:p>
        </w:tc>
        <w:tc>
          <w:tcPr>
            <w:tcW w:w="2626" w:type="dxa"/>
          </w:tcPr>
          <w:p w:rsidR="00C46A8C" w:rsidRDefault="00C46A8C" w:rsidP="00F76CC1">
            <w:pPr>
              <w:pStyle w:val="TableParagraph"/>
              <w:spacing w:line="268" w:lineRule="exact"/>
              <w:ind w:left="105"/>
              <w:rPr>
                <w:sz w:val="24"/>
              </w:rPr>
            </w:pPr>
            <w:r>
              <w:rPr>
                <w:sz w:val="24"/>
              </w:rPr>
              <w:t>Комплексная работа</w:t>
            </w:r>
          </w:p>
          <w:p w:rsidR="00C46A8C" w:rsidRDefault="00C46A8C" w:rsidP="00F76CC1">
            <w:pPr>
              <w:pStyle w:val="TableParagraph"/>
              <w:ind w:left="105"/>
              <w:rPr>
                <w:sz w:val="24"/>
              </w:rPr>
            </w:pPr>
            <w:r>
              <w:rPr>
                <w:sz w:val="24"/>
              </w:rPr>
              <w:t>№3</w:t>
            </w:r>
          </w:p>
        </w:tc>
        <w:tc>
          <w:tcPr>
            <w:tcW w:w="8130" w:type="dxa"/>
          </w:tcPr>
          <w:p w:rsidR="00C46A8C" w:rsidRPr="00C46A8C" w:rsidRDefault="00C46A8C" w:rsidP="00F76CC1">
            <w:pPr>
              <w:pStyle w:val="TableParagraph"/>
              <w:ind w:left="104" w:right="180"/>
              <w:jc w:val="both"/>
              <w:rPr>
                <w:sz w:val="24"/>
                <w:lang w:val="ru-RU"/>
              </w:rPr>
            </w:pPr>
            <w:r w:rsidRPr="00C46A8C">
              <w:rPr>
                <w:sz w:val="24"/>
                <w:lang w:val="ru-RU"/>
              </w:rPr>
              <w:t>Демонстрировать свои знания; уметь работать по плану; проверять полученный результат.</w:t>
            </w:r>
          </w:p>
        </w:tc>
      </w:tr>
      <w:tr w:rsidR="00C46A8C" w:rsidTr="00F76CC1">
        <w:trPr>
          <w:trHeight w:val="1932"/>
        </w:trPr>
        <w:tc>
          <w:tcPr>
            <w:tcW w:w="576" w:type="dxa"/>
          </w:tcPr>
          <w:p w:rsidR="00C46A8C" w:rsidRDefault="00C46A8C" w:rsidP="00F76CC1">
            <w:pPr>
              <w:pStyle w:val="TableParagraph"/>
              <w:spacing w:line="270" w:lineRule="exact"/>
              <w:ind w:left="147" w:right="138"/>
              <w:jc w:val="center"/>
              <w:rPr>
                <w:sz w:val="24"/>
              </w:rPr>
            </w:pPr>
            <w:r>
              <w:rPr>
                <w:sz w:val="24"/>
              </w:rPr>
              <w:t>23</w:t>
            </w:r>
          </w:p>
        </w:tc>
        <w:tc>
          <w:tcPr>
            <w:tcW w:w="2626" w:type="dxa"/>
          </w:tcPr>
          <w:p w:rsidR="00C46A8C" w:rsidRPr="00C46A8C" w:rsidRDefault="00C46A8C" w:rsidP="00F76CC1">
            <w:pPr>
              <w:pStyle w:val="TableParagraph"/>
              <w:spacing w:before="9"/>
              <w:rPr>
                <w:rFonts w:ascii="Bookman Old Style"/>
                <w:i/>
                <w:lang w:val="ru-RU"/>
              </w:rPr>
            </w:pPr>
          </w:p>
          <w:p w:rsidR="00C46A8C" w:rsidRPr="00C46A8C" w:rsidRDefault="00C46A8C" w:rsidP="00F76CC1">
            <w:pPr>
              <w:pStyle w:val="TableParagraph"/>
              <w:ind w:left="105" w:right="81"/>
              <w:rPr>
                <w:sz w:val="24"/>
                <w:lang w:val="ru-RU"/>
              </w:rPr>
            </w:pPr>
            <w:r w:rsidRPr="00C46A8C">
              <w:rPr>
                <w:sz w:val="24"/>
                <w:lang w:val="ru-RU"/>
              </w:rPr>
              <w:t>«Зимой» С.Редозубов и др.</w:t>
            </w:r>
          </w:p>
        </w:tc>
        <w:tc>
          <w:tcPr>
            <w:tcW w:w="8130" w:type="dxa"/>
          </w:tcPr>
          <w:p w:rsidR="00C46A8C" w:rsidRPr="00C46A8C" w:rsidRDefault="00C46A8C" w:rsidP="00F76CC1">
            <w:pPr>
              <w:pStyle w:val="TableParagraph"/>
              <w:ind w:left="104" w:right="262"/>
              <w:jc w:val="both"/>
              <w:rPr>
                <w:sz w:val="24"/>
                <w:lang w:val="ru-RU"/>
              </w:rPr>
            </w:pPr>
            <w:r w:rsidRPr="00C46A8C">
              <w:rPr>
                <w:sz w:val="24"/>
                <w:lang w:val="ru-RU"/>
              </w:rPr>
              <w:t>Самостоятельное чтение текста. Анализ содержания текста. Определение главной мысли текста. Отработка навыка правильного чтения. Работа с пропущенными буквами на изученные правила. Определение последовательности событий по картинкам.</w:t>
            </w:r>
          </w:p>
        </w:tc>
      </w:tr>
      <w:tr w:rsidR="00C46A8C" w:rsidTr="00F76CC1">
        <w:trPr>
          <w:trHeight w:val="1932"/>
        </w:trPr>
        <w:tc>
          <w:tcPr>
            <w:tcW w:w="576" w:type="dxa"/>
          </w:tcPr>
          <w:p w:rsidR="00C46A8C" w:rsidRDefault="00C46A8C" w:rsidP="00F76CC1">
            <w:pPr>
              <w:pStyle w:val="TableParagraph"/>
              <w:spacing w:line="270" w:lineRule="exact"/>
              <w:ind w:left="147" w:right="138"/>
              <w:jc w:val="center"/>
              <w:rPr>
                <w:sz w:val="24"/>
              </w:rPr>
            </w:pPr>
            <w:r>
              <w:rPr>
                <w:sz w:val="24"/>
              </w:rPr>
              <w:t>24</w:t>
            </w:r>
          </w:p>
        </w:tc>
        <w:tc>
          <w:tcPr>
            <w:tcW w:w="2626" w:type="dxa"/>
          </w:tcPr>
          <w:p w:rsidR="00C46A8C" w:rsidRPr="00C46A8C" w:rsidRDefault="00C46A8C" w:rsidP="00F76CC1">
            <w:pPr>
              <w:pStyle w:val="TableParagraph"/>
              <w:ind w:left="105" w:right="524"/>
              <w:rPr>
                <w:sz w:val="24"/>
                <w:lang w:val="ru-RU"/>
              </w:rPr>
            </w:pPr>
            <w:r w:rsidRPr="00C46A8C">
              <w:rPr>
                <w:sz w:val="24"/>
                <w:lang w:val="ru-RU"/>
              </w:rPr>
              <w:t>«Почему с тополей падает снег?» По материалам энциклопедии</w:t>
            </w:r>
          </w:p>
          <w:p w:rsidR="00C46A8C" w:rsidRPr="00C46A8C" w:rsidRDefault="00C46A8C" w:rsidP="00F76CC1">
            <w:pPr>
              <w:pStyle w:val="TableParagraph"/>
              <w:ind w:left="105" w:right="952"/>
              <w:rPr>
                <w:sz w:val="24"/>
                <w:lang w:val="ru-RU"/>
              </w:rPr>
            </w:pPr>
            <w:r w:rsidRPr="00C46A8C">
              <w:rPr>
                <w:sz w:val="24"/>
                <w:lang w:val="ru-RU"/>
              </w:rPr>
              <w:t>«Хочешь знать почему?»</w:t>
            </w:r>
          </w:p>
        </w:tc>
        <w:tc>
          <w:tcPr>
            <w:tcW w:w="8130" w:type="dxa"/>
          </w:tcPr>
          <w:p w:rsidR="00C46A8C" w:rsidRDefault="00C46A8C" w:rsidP="00F76CC1">
            <w:pPr>
              <w:pStyle w:val="TableParagraph"/>
              <w:ind w:left="104" w:right="1144"/>
              <w:jc w:val="both"/>
              <w:rPr>
                <w:sz w:val="24"/>
              </w:rPr>
            </w:pPr>
            <w:r w:rsidRPr="00C46A8C">
              <w:rPr>
                <w:sz w:val="24"/>
                <w:lang w:val="ru-RU"/>
              </w:rPr>
              <w:t xml:space="preserve">Самостоятельное чтение текста. Анализ содержания текста. Работа с пропущенными буквами на изученные правила. </w:t>
            </w:r>
            <w:r>
              <w:rPr>
                <w:sz w:val="24"/>
              </w:rPr>
              <w:t>Подбор к словам синонимов</w:t>
            </w:r>
          </w:p>
        </w:tc>
      </w:tr>
      <w:tr w:rsidR="00C46A8C" w:rsidTr="00F76CC1">
        <w:trPr>
          <w:trHeight w:val="2484"/>
        </w:trPr>
        <w:tc>
          <w:tcPr>
            <w:tcW w:w="576" w:type="dxa"/>
          </w:tcPr>
          <w:p w:rsidR="00C46A8C" w:rsidRDefault="00C46A8C" w:rsidP="00F76CC1">
            <w:pPr>
              <w:pStyle w:val="TableParagraph"/>
              <w:spacing w:line="270" w:lineRule="exact"/>
              <w:ind w:left="147" w:right="138"/>
              <w:jc w:val="center"/>
              <w:rPr>
                <w:sz w:val="24"/>
              </w:rPr>
            </w:pPr>
            <w:r>
              <w:rPr>
                <w:sz w:val="24"/>
              </w:rPr>
              <w:t>25</w:t>
            </w:r>
          </w:p>
        </w:tc>
        <w:tc>
          <w:tcPr>
            <w:tcW w:w="2626" w:type="dxa"/>
          </w:tcPr>
          <w:p w:rsidR="00C46A8C" w:rsidRPr="00C46A8C" w:rsidRDefault="00C46A8C" w:rsidP="00F76CC1">
            <w:pPr>
              <w:pStyle w:val="TableParagraph"/>
              <w:spacing w:before="9"/>
              <w:rPr>
                <w:rFonts w:ascii="Bookman Old Style"/>
                <w:i/>
                <w:lang w:val="ru-RU"/>
              </w:rPr>
            </w:pPr>
          </w:p>
          <w:p w:rsidR="00C46A8C" w:rsidRDefault="00C46A8C" w:rsidP="00F76CC1">
            <w:pPr>
              <w:pStyle w:val="TableParagraph"/>
              <w:ind w:left="105" w:right="96"/>
              <w:rPr>
                <w:sz w:val="24"/>
              </w:rPr>
            </w:pPr>
            <w:r w:rsidRPr="00C46A8C">
              <w:rPr>
                <w:sz w:val="24"/>
                <w:lang w:val="ru-RU"/>
              </w:rPr>
              <w:t xml:space="preserve">«Дома у бабушки были куры…» </w:t>
            </w:r>
            <w:r>
              <w:rPr>
                <w:sz w:val="24"/>
              </w:rPr>
              <w:t>Я.Тайц</w:t>
            </w:r>
          </w:p>
        </w:tc>
        <w:tc>
          <w:tcPr>
            <w:tcW w:w="8130" w:type="dxa"/>
          </w:tcPr>
          <w:p w:rsidR="00C46A8C" w:rsidRPr="00C46A8C" w:rsidRDefault="00C46A8C" w:rsidP="00F76CC1">
            <w:pPr>
              <w:pStyle w:val="TableParagraph"/>
              <w:ind w:left="104" w:right="594"/>
              <w:jc w:val="both"/>
              <w:rPr>
                <w:sz w:val="24"/>
                <w:lang w:val="ru-RU"/>
              </w:rPr>
            </w:pPr>
            <w:r w:rsidRPr="00C46A8C">
              <w:rPr>
                <w:sz w:val="24"/>
                <w:lang w:val="ru-RU"/>
              </w:rPr>
              <w:t>Самостоятельное чтение текста. Анализ содержания текста. Отработка навыка правильного чтения.. Выделение участников диалога, запись. Краткие ответы на вопросы. Составление предложения из группы слов, запись. Образование новых слов, противоположных по значению. Нахождение</w:t>
            </w:r>
          </w:p>
          <w:p w:rsidR="00C46A8C" w:rsidRDefault="00C46A8C" w:rsidP="00F76CC1">
            <w:pPr>
              <w:pStyle w:val="TableParagraph"/>
              <w:spacing w:line="276" w:lineRule="exact"/>
              <w:ind w:left="104" w:right="376"/>
              <w:jc w:val="both"/>
              <w:rPr>
                <w:sz w:val="24"/>
              </w:rPr>
            </w:pPr>
            <w:r w:rsidRPr="00C46A8C">
              <w:rPr>
                <w:sz w:val="24"/>
                <w:lang w:val="ru-RU"/>
              </w:rPr>
              <w:t xml:space="preserve">главных членов в предложении. </w:t>
            </w:r>
            <w:r>
              <w:rPr>
                <w:sz w:val="24"/>
              </w:rPr>
              <w:t>Главная мысль текста.</w:t>
            </w:r>
          </w:p>
        </w:tc>
      </w:tr>
      <w:tr w:rsidR="00C46A8C" w:rsidTr="00F76CC1">
        <w:trPr>
          <w:trHeight w:val="1655"/>
        </w:trPr>
        <w:tc>
          <w:tcPr>
            <w:tcW w:w="576" w:type="dxa"/>
          </w:tcPr>
          <w:p w:rsidR="00C46A8C" w:rsidRDefault="00C46A8C" w:rsidP="00F76CC1">
            <w:pPr>
              <w:pStyle w:val="TableParagraph"/>
              <w:spacing w:line="247" w:lineRule="exact"/>
              <w:ind w:left="147" w:right="138"/>
              <w:jc w:val="center"/>
            </w:pPr>
            <w:r>
              <w:t>26</w:t>
            </w:r>
          </w:p>
        </w:tc>
        <w:tc>
          <w:tcPr>
            <w:tcW w:w="2626" w:type="dxa"/>
          </w:tcPr>
          <w:p w:rsidR="00C46A8C" w:rsidRPr="00C46A8C" w:rsidRDefault="00C46A8C" w:rsidP="00F76CC1">
            <w:pPr>
              <w:pStyle w:val="TableParagraph"/>
              <w:ind w:left="105" w:right="183"/>
              <w:rPr>
                <w:sz w:val="24"/>
                <w:lang w:val="ru-RU"/>
              </w:rPr>
            </w:pPr>
            <w:r w:rsidRPr="00C46A8C">
              <w:rPr>
                <w:sz w:val="24"/>
                <w:lang w:val="ru-RU"/>
              </w:rPr>
              <w:t>«Что касается сообразительности…» А.Тихонов</w:t>
            </w:r>
          </w:p>
        </w:tc>
        <w:tc>
          <w:tcPr>
            <w:tcW w:w="8130" w:type="dxa"/>
          </w:tcPr>
          <w:p w:rsidR="00C46A8C" w:rsidRPr="00C46A8C" w:rsidRDefault="00C46A8C" w:rsidP="00F76CC1">
            <w:pPr>
              <w:pStyle w:val="TableParagraph"/>
              <w:ind w:left="104" w:right="1144"/>
              <w:jc w:val="both"/>
              <w:rPr>
                <w:sz w:val="24"/>
                <w:lang w:val="ru-RU"/>
              </w:rPr>
            </w:pPr>
            <w:r w:rsidRPr="00C46A8C">
              <w:rPr>
                <w:sz w:val="24"/>
                <w:lang w:val="ru-RU"/>
              </w:rPr>
              <w:t>Самостоятельное чтение текста. Анализ содержания текста. Отработка навыка правильного чтения. Определение последовательности событий по картинкам. Поиск информации в тексте по вопросам и на основе иллюстрации</w:t>
            </w:r>
          </w:p>
        </w:tc>
      </w:tr>
    </w:tbl>
    <w:p w:rsidR="00C46A8C" w:rsidRDefault="00C46A8C" w:rsidP="00C46A8C">
      <w:pPr>
        <w:spacing w:line="268" w:lineRule="exact"/>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278"/>
        </w:trPr>
        <w:tc>
          <w:tcPr>
            <w:tcW w:w="576" w:type="dxa"/>
          </w:tcPr>
          <w:p w:rsidR="00C46A8C" w:rsidRPr="00C46A8C" w:rsidRDefault="00C46A8C" w:rsidP="00F76CC1">
            <w:pPr>
              <w:pStyle w:val="TableParagraph"/>
              <w:rPr>
                <w:sz w:val="20"/>
                <w:lang w:val="ru-RU"/>
              </w:rPr>
            </w:pPr>
          </w:p>
        </w:tc>
        <w:tc>
          <w:tcPr>
            <w:tcW w:w="2626" w:type="dxa"/>
          </w:tcPr>
          <w:p w:rsidR="00C46A8C" w:rsidRPr="00C46A8C" w:rsidRDefault="00C46A8C" w:rsidP="00F76CC1">
            <w:pPr>
              <w:pStyle w:val="TableParagraph"/>
              <w:rPr>
                <w:sz w:val="20"/>
                <w:lang w:val="ru-RU"/>
              </w:rPr>
            </w:pPr>
          </w:p>
        </w:tc>
        <w:tc>
          <w:tcPr>
            <w:tcW w:w="8130" w:type="dxa"/>
          </w:tcPr>
          <w:p w:rsidR="00C46A8C" w:rsidRPr="00C46A8C" w:rsidRDefault="00C46A8C" w:rsidP="00F76CC1">
            <w:pPr>
              <w:pStyle w:val="TableParagraph"/>
              <w:spacing w:line="258" w:lineRule="exact"/>
              <w:ind w:left="104"/>
              <w:rPr>
                <w:sz w:val="24"/>
                <w:lang w:val="ru-RU"/>
              </w:rPr>
            </w:pPr>
          </w:p>
        </w:tc>
      </w:tr>
      <w:tr w:rsidR="00C46A8C" w:rsidTr="00F76CC1">
        <w:trPr>
          <w:trHeight w:val="1710"/>
        </w:trPr>
        <w:tc>
          <w:tcPr>
            <w:tcW w:w="576" w:type="dxa"/>
          </w:tcPr>
          <w:p w:rsidR="00C46A8C" w:rsidRDefault="00C46A8C" w:rsidP="00F76CC1">
            <w:pPr>
              <w:pStyle w:val="TableParagraph"/>
              <w:spacing w:line="247" w:lineRule="exact"/>
              <w:ind w:left="147" w:right="138"/>
              <w:jc w:val="center"/>
            </w:pPr>
            <w:r>
              <w:t>27</w:t>
            </w:r>
          </w:p>
        </w:tc>
        <w:tc>
          <w:tcPr>
            <w:tcW w:w="2626" w:type="dxa"/>
          </w:tcPr>
          <w:p w:rsidR="00C46A8C" w:rsidRDefault="00C46A8C" w:rsidP="00F76CC1">
            <w:pPr>
              <w:pStyle w:val="TableParagraph"/>
              <w:spacing w:line="268" w:lineRule="exact"/>
              <w:ind w:left="105"/>
              <w:rPr>
                <w:sz w:val="24"/>
              </w:rPr>
            </w:pPr>
            <w:r>
              <w:rPr>
                <w:sz w:val="24"/>
              </w:rPr>
              <w:t>«По грибы» Я.Тайц</w:t>
            </w:r>
          </w:p>
        </w:tc>
        <w:tc>
          <w:tcPr>
            <w:tcW w:w="8130" w:type="dxa"/>
          </w:tcPr>
          <w:p w:rsidR="00C46A8C" w:rsidRPr="00C46A8C" w:rsidRDefault="00C46A8C" w:rsidP="00F76CC1">
            <w:pPr>
              <w:pStyle w:val="TableParagraph"/>
              <w:ind w:left="104" w:right="1144"/>
              <w:jc w:val="both"/>
              <w:rPr>
                <w:sz w:val="24"/>
                <w:lang w:val="ru-RU"/>
              </w:rPr>
            </w:pPr>
            <w:r w:rsidRPr="00C46A8C">
              <w:rPr>
                <w:sz w:val="24"/>
                <w:lang w:val="ru-RU"/>
              </w:rPr>
              <w:t>Самостоятельное чтение текста. Анализ содержания текста. Нахождение слов антонимов. Работа с пропущенными буквами на изученные правила.</w:t>
            </w:r>
          </w:p>
          <w:p w:rsidR="00C46A8C" w:rsidRDefault="00C46A8C" w:rsidP="00F76CC1">
            <w:pPr>
              <w:pStyle w:val="TableParagraph"/>
              <w:ind w:left="104"/>
              <w:jc w:val="both"/>
              <w:rPr>
                <w:sz w:val="24"/>
              </w:rPr>
            </w:pPr>
            <w:r>
              <w:rPr>
                <w:sz w:val="24"/>
              </w:rPr>
              <w:t>Определение главной мысли текста.</w:t>
            </w:r>
          </w:p>
        </w:tc>
      </w:tr>
      <w:tr w:rsidR="00C46A8C" w:rsidTr="00F76CC1">
        <w:trPr>
          <w:trHeight w:val="2484"/>
        </w:trPr>
        <w:tc>
          <w:tcPr>
            <w:tcW w:w="576" w:type="dxa"/>
          </w:tcPr>
          <w:p w:rsidR="00C46A8C" w:rsidRDefault="00C46A8C" w:rsidP="00F76CC1">
            <w:pPr>
              <w:pStyle w:val="TableParagraph"/>
              <w:spacing w:line="247" w:lineRule="exact"/>
              <w:ind w:left="147" w:right="138"/>
              <w:jc w:val="center"/>
            </w:pPr>
            <w:r>
              <w:t>28</w:t>
            </w:r>
          </w:p>
        </w:tc>
        <w:tc>
          <w:tcPr>
            <w:tcW w:w="2626" w:type="dxa"/>
          </w:tcPr>
          <w:p w:rsidR="00C46A8C" w:rsidRDefault="00C46A8C" w:rsidP="00F76CC1">
            <w:pPr>
              <w:pStyle w:val="TableParagraph"/>
              <w:ind w:left="105" w:right="811"/>
              <w:rPr>
                <w:sz w:val="24"/>
              </w:rPr>
            </w:pPr>
            <w:r>
              <w:rPr>
                <w:sz w:val="24"/>
              </w:rPr>
              <w:t>«Три товарища» В.Осеева</w:t>
            </w:r>
          </w:p>
        </w:tc>
        <w:tc>
          <w:tcPr>
            <w:tcW w:w="8130" w:type="dxa"/>
          </w:tcPr>
          <w:p w:rsidR="00C46A8C" w:rsidRPr="00C46A8C" w:rsidRDefault="00C46A8C" w:rsidP="00F76CC1">
            <w:pPr>
              <w:pStyle w:val="TableParagraph"/>
              <w:ind w:left="104" w:right="1144"/>
              <w:jc w:val="both"/>
              <w:rPr>
                <w:sz w:val="24"/>
                <w:lang w:val="ru-RU"/>
              </w:rPr>
            </w:pPr>
            <w:r w:rsidRPr="00C46A8C">
              <w:rPr>
                <w:sz w:val="24"/>
                <w:lang w:val="ru-RU"/>
              </w:rPr>
              <w:t>Самостоятельное чтение текста. Анализ содержания текста. Отработка навыка правильного чтения. Определение</w:t>
            </w:r>
          </w:p>
          <w:p w:rsidR="00C46A8C" w:rsidRDefault="00C46A8C" w:rsidP="00F76CC1">
            <w:pPr>
              <w:pStyle w:val="TableParagraph"/>
              <w:spacing w:line="270" w:lineRule="atLeast"/>
              <w:ind w:left="104" w:right="119"/>
              <w:jc w:val="both"/>
              <w:rPr>
                <w:sz w:val="24"/>
              </w:rPr>
            </w:pPr>
            <w:r w:rsidRPr="00C46A8C">
              <w:rPr>
                <w:sz w:val="24"/>
                <w:lang w:val="ru-RU"/>
              </w:rPr>
              <w:t xml:space="preserve">последовательности событий по картинкам. Определение темы и главной мысли текста. Ответы на вопросы. Нахождение вопросительных предложений. Выбор слов близких по значению. </w:t>
            </w:r>
            <w:r>
              <w:rPr>
                <w:sz w:val="24"/>
              </w:rPr>
              <w:t>Работа с пропущенными буквами на изученные правила.</w:t>
            </w:r>
          </w:p>
        </w:tc>
      </w:tr>
      <w:tr w:rsidR="00C46A8C" w:rsidTr="00F76CC1">
        <w:trPr>
          <w:trHeight w:val="1655"/>
        </w:trPr>
        <w:tc>
          <w:tcPr>
            <w:tcW w:w="576" w:type="dxa"/>
          </w:tcPr>
          <w:p w:rsidR="00C46A8C" w:rsidRDefault="00C46A8C" w:rsidP="00F76CC1">
            <w:pPr>
              <w:pStyle w:val="TableParagraph"/>
              <w:spacing w:line="270" w:lineRule="exact"/>
              <w:ind w:left="147" w:right="138"/>
              <w:jc w:val="center"/>
              <w:rPr>
                <w:sz w:val="24"/>
              </w:rPr>
            </w:pPr>
            <w:r>
              <w:rPr>
                <w:sz w:val="24"/>
              </w:rPr>
              <w:t>29</w:t>
            </w:r>
          </w:p>
        </w:tc>
        <w:tc>
          <w:tcPr>
            <w:tcW w:w="2626" w:type="dxa"/>
          </w:tcPr>
          <w:p w:rsidR="00C46A8C" w:rsidRPr="00C46A8C" w:rsidRDefault="00C46A8C" w:rsidP="00F76CC1">
            <w:pPr>
              <w:pStyle w:val="TableParagraph"/>
              <w:ind w:left="105" w:right="186"/>
              <w:rPr>
                <w:sz w:val="24"/>
                <w:lang w:val="ru-RU"/>
              </w:rPr>
            </w:pPr>
            <w:r w:rsidRPr="00C46A8C">
              <w:rPr>
                <w:sz w:val="24"/>
                <w:lang w:val="ru-RU"/>
              </w:rPr>
              <w:t>«Собака – близкий родственник волку…»</w:t>
            </w:r>
          </w:p>
          <w:p w:rsidR="00C46A8C" w:rsidRPr="00C46A8C" w:rsidRDefault="00C46A8C" w:rsidP="00F76CC1">
            <w:pPr>
              <w:pStyle w:val="TableParagraph"/>
              <w:spacing w:before="9"/>
              <w:rPr>
                <w:rFonts w:ascii="Bookman Old Style"/>
                <w:i/>
                <w:lang w:val="ru-RU"/>
              </w:rPr>
            </w:pPr>
          </w:p>
          <w:p w:rsidR="00C46A8C" w:rsidRPr="00C46A8C" w:rsidRDefault="00C46A8C" w:rsidP="00F76CC1">
            <w:pPr>
              <w:pStyle w:val="TableParagraph"/>
              <w:spacing w:before="1"/>
              <w:ind w:left="105"/>
              <w:rPr>
                <w:sz w:val="24"/>
                <w:lang w:val="ru-RU"/>
              </w:rPr>
            </w:pPr>
            <w:r w:rsidRPr="00C46A8C">
              <w:rPr>
                <w:sz w:val="24"/>
                <w:lang w:val="ru-RU"/>
              </w:rPr>
              <w:t>По И.Шустовой</w:t>
            </w:r>
          </w:p>
        </w:tc>
        <w:tc>
          <w:tcPr>
            <w:tcW w:w="8130" w:type="dxa"/>
          </w:tcPr>
          <w:p w:rsidR="00C46A8C" w:rsidRDefault="00C46A8C" w:rsidP="00F76CC1">
            <w:pPr>
              <w:pStyle w:val="TableParagraph"/>
              <w:ind w:left="104" w:right="1144"/>
              <w:jc w:val="both"/>
              <w:rPr>
                <w:sz w:val="24"/>
              </w:rPr>
            </w:pPr>
            <w:r w:rsidRPr="00C46A8C">
              <w:rPr>
                <w:sz w:val="24"/>
                <w:lang w:val="ru-RU"/>
              </w:rPr>
              <w:t xml:space="preserve">Самостоятельное чтение текста. Анализ содержания текста. Отработка навыка правильного чтения. Работа с пропущенными буквами на изученные правила. </w:t>
            </w:r>
            <w:r>
              <w:rPr>
                <w:sz w:val="24"/>
              </w:rPr>
              <w:t>Подбор к словам синонимов. Выбор названия</w:t>
            </w:r>
            <w:r>
              <w:rPr>
                <w:spacing w:val="59"/>
                <w:sz w:val="24"/>
              </w:rPr>
              <w:t xml:space="preserve"> </w:t>
            </w:r>
            <w:r>
              <w:rPr>
                <w:sz w:val="24"/>
              </w:rPr>
              <w:t>произведения.</w:t>
            </w:r>
          </w:p>
        </w:tc>
      </w:tr>
      <w:tr w:rsidR="00C46A8C" w:rsidTr="00F76CC1">
        <w:trPr>
          <w:trHeight w:val="890"/>
        </w:trPr>
        <w:tc>
          <w:tcPr>
            <w:tcW w:w="576" w:type="dxa"/>
          </w:tcPr>
          <w:p w:rsidR="00C46A8C" w:rsidRDefault="00C46A8C" w:rsidP="00F76CC1">
            <w:pPr>
              <w:pStyle w:val="TableParagraph"/>
              <w:spacing w:line="273" w:lineRule="exact"/>
              <w:ind w:left="147" w:right="138"/>
              <w:jc w:val="center"/>
              <w:rPr>
                <w:sz w:val="24"/>
              </w:rPr>
            </w:pPr>
            <w:r>
              <w:rPr>
                <w:sz w:val="24"/>
              </w:rPr>
              <w:t>30</w:t>
            </w:r>
          </w:p>
        </w:tc>
        <w:tc>
          <w:tcPr>
            <w:tcW w:w="2626" w:type="dxa"/>
          </w:tcPr>
          <w:p w:rsidR="00C46A8C" w:rsidRPr="00C46A8C" w:rsidRDefault="00C46A8C" w:rsidP="00F76CC1">
            <w:pPr>
              <w:pStyle w:val="TableParagraph"/>
              <w:ind w:left="105" w:right="561"/>
              <w:rPr>
                <w:sz w:val="24"/>
                <w:lang w:val="ru-RU"/>
              </w:rPr>
            </w:pPr>
            <w:r w:rsidRPr="00C46A8C">
              <w:rPr>
                <w:sz w:val="24"/>
                <w:lang w:val="ru-RU"/>
              </w:rPr>
              <w:t>«Издали на лесной опушке…» По Н.Юрцевичу</w:t>
            </w:r>
          </w:p>
        </w:tc>
        <w:tc>
          <w:tcPr>
            <w:tcW w:w="8130" w:type="dxa"/>
          </w:tcPr>
          <w:p w:rsidR="00C46A8C" w:rsidRPr="00C46A8C" w:rsidRDefault="00C46A8C" w:rsidP="00F76CC1">
            <w:pPr>
              <w:pStyle w:val="TableParagraph"/>
              <w:ind w:left="104" w:right="1144"/>
              <w:jc w:val="both"/>
              <w:rPr>
                <w:sz w:val="24"/>
                <w:lang w:val="ru-RU"/>
              </w:rPr>
            </w:pPr>
            <w:r w:rsidRPr="00C46A8C">
              <w:rPr>
                <w:sz w:val="24"/>
                <w:lang w:val="ru-RU"/>
              </w:rPr>
              <w:t>Самостоятельное чтение текста. Анализ содержания текста. Определение темы и главной мысли текста</w:t>
            </w:r>
          </w:p>
        </w:tc>
      </w:tr>
      <w:tr w:rsidR="00C46A8C" w:rsidTr="00F76CC1">
        <w:trPr>
          <w:trHeight w:val="2486"/>
        </w:trPr>
        <w:tc>
          <w:tcPr>
            <w:tcW w:w="576" w:type="dxa"/>
          </w:tcPr>
          <w:p w:rsidR="00C46A8C" w:rsidRDefault="00C46A8C" w:rsidP="00F76CC1">
            <w:pPr>
              <w:pStyle w:val="TableParagraph"/>
              <w:spacing w:line="249" w:lineRule="exact"/>
              <w:ind w:left="147" w:right="138"/>
              <w:jc w:val="center"/>
            </w:pPr>
            <w:r>
              <w:t>31</w:t>
            </w:r>
          </w:p>
        </w:tc>
        <w:tc>
          <w:tcPr>
            <w:tcW w:w="2626" w:type="dxa"/>
          </w:tcPr>
          <w:p w:rsidR="00C46A8C" w:rsidRPr="00C46A8C" w:rsidRDefault="00C46A8C" w:rsidP="00F76CC1">
            <w:pPr>
              <w:pStyle w:val="TableParagraph"/>
              <w:rPr>
                <w:rFonts w:ascii="Bookman Old Style"/>
                <w:i/>
                <w:sz w:val="23"/>
                <w:lang w:val="ru-RU"/>
              </w:rPr>
            </w:pPr>
          </w:p>
          <w:p w:rsidR="00C46A8C" w:rsidRPr="00C46A8C" w:rsidRDefault="00C46A8C" w:rsidP="00F76CC1">
            <w:pPr>
              <w:pStyle w:val="TableParagraph"/>
              <w:ind w:left="105" w:right="872" w:firstLine="64"/>
              <w:rPr>
                <w:sz w:val="24"/>
                <w:lang w:val="ru-RU"/>
              </w:rPr>
            </w:pPr>
            <w:r w:rsidRPr="00C46A8C">
              <w:rPr>
                <w:sz w:val="24"/>
                <w:lang w:val="ru-RU"/>
              </w:rPr>
              <w:t>«Дедушка рассказывал…»</w:t>
            </w:r>
          </w:p>
          <w:p w:rsidR="00C46A8C" w:rsidRPr="00C46A8C" w:rsidRDefault="00C46A8C" w:rsidP="00F76CC1">
            <w:pPr>
              <w:pStyle w:val="TableParagraph"/>
              <w:spacing w:before="6"/>
              <w:rPr>
                <w:rFonts w:ascii="Bookman Old Style"/>
                <w:i/>
                <w:sz w:val="23"/>
                <w:lang w:val="ru-RU"/>
              </w:rPr>
            </w:pPr>
          </w:p>
          <w:p w:rsidR="00C46A8C" w:rsidRPr="00C46A8C" w:rsidRDefault="00C46A8C" w:rsidP="00F76CC1">
            <w:pPr>
              <w:pStyle w:val="TableParagraph"/>
              <w:spacing w:before="1"/>
              <w:ind w:left="165"/>
              <w:rPr>
                <w:sz w:val="24"/>
                <w:lang w:val="ru-RU"/>
              </w:rPr>
            </w:pPr>
            <w:r w:rsidRPr="00C46A8C">
              <w:rPr>
                <w:sz w:val="24"/>
                <w:lang w:val="ru-RU"/>
              </w:rPr>
              <w:t>По Н.Юрцевичу</w:t>
            </w:r>
          </w:p>
        </w:tc>
        <w:tc>
          <w:tcPr>
            <w:tcW w:w="8130" w:type="dxa"/>
          </w:tcPr>
          <w:p w:rsidR="00C46A8C" w:rsidRPr="00C46A8C" w:rsidRDefault="00C46A8C" w:rsidP="00F76CC1">
            <w:pPr>
              <w:pStyle w:val="TableParagraph"/>
              <w:ind w:left="104" w:right="332"/>
              <w:jc w:val="both"/>
              <w:rPr>
                <w:sz w:val="24"/>
                <w:lang w:val="ru-RU"/>
              </w:rPr>
            </w:pPr>
            <w:r w:rsidRPr="00C46A8C">
              <w:rPr>
                <w:sz w:val="24"/>
                <w:lang w:val="ru-RU"/>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Понимать текст, опираясь на содержащуюся в нём информацию. Формулировать несложные выводы, основываясь на тексте; находить аргументы, подтверждающие вывод.</w:t>
            </w:r>
          </w:p>
        </w:tc>
      </w:tr>
    </w:tbl>
    <w:p w:rsidR="00C46A8C" w:rsidRDefault="00C46A8C" w:rsidP="00C46A8C">
      <w:p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C46A8C" w:rsidTr="00F76CC1">
        <w:trPr>
          <w:trHeight w:val="1382"/>
        </w:trPr>
        <w:tc>
          <w:tcPr>
            <w:tcW w:w="576" w:type="dxa"/>
          </w:tcPr>
          <w:p w:rsidR="00C46A8C" w:rsidRDefault="00C46A8C" w:rsidP="00F76CC1">
            <w:pPr>
              <w:pStyle w:val="TableParagraph"/>
              <w:spacing w:line="249" w:lineRule="exact"/>
              <w:ind w:left="147" w:right="138"/>
              <w:jc w:val="center"/>
            </w:pPr>
            <w:r>
              <w:t>32</w:t>
            </w:r>
          </w:p>
        </w:tc>
        <w:tc>
          <w:tcPr>
            <w:tcW w:w="2626" w:type="dxa"/>
          </w:tcPr>
          <w:p w:rsidR="00C46A8C" w:rsidRPr="00C46A8C" w:rsidRDefault="00C46A8C" w:rsidP="00F76CC1">
            <w:pPr>
              <w:pStyle w:val="TableParagraph"/>
              <w:ind w:left="105" w:right="114"/>
              <w:rPr>
                <w:sz w:val="24"/>
                <w:lang w:val="ru-RU"/>
              </w:rPr>
            </w:pPr>
            <w:r w:rsidRPr="00C46A8C">
              <w:rPr>
                <w:sz w:val="24"/>
                <w:lang w:val="ru-RU"/>
              </w:rPr>
              <w:t>Контрольная работа по промежуточной аттестации</w:t>
            </w:r>
          </w:p>
        </w:tc>
        <w:tc>
          <w:tcPr>
            <w:tcW w:w="8130" w:type="dxa"/>
          </w:tcPr>
          <w:p w:rsidR="00C46A8C" w:rsidRPr="00C46A8C" w:rsidRDefault="00C46A8C" w:rsidP="00F76CC1">
            <w:pPr>
              <w:pStyle w:val="TableParagraph"/>
              <w:ind w:left="104" w:right="180"/>
              <w:jc w:val="both"/>
              <w:rPr>
                <w:sz w:val="24"/>
                <w:lang w:val="ru-RU"/>
              </w:rPr>
            </w:pPr>
            <w:r w:rsidRPr="00C46A8C">
              <w:rPr>
                <w:sz w:val="24"/>
                <w:lang w:val="ru-RU"/>
              </w:rPr>
              <w:t>Демонстрировать свои знания; уметь работать по плану; проверять полученный результат.</w:t>
            </w:r>
          </w:p>
          <w:p w:rsidR="00C46A8C" w:rsidRPr="00C46A8C" w:rsidRDefault="00C46A8C" w:rsidP="00F76CC1">
            <w:pPr>
              <w:pStyle w:val="TableParagraph"/>
              <w:ind w:left="104" w:right="210"/>
              <w:jc w:val="both"/>
              <w:rPr>
                <w:sz w:val="24"/>
                <w:lang w:val="ru-RU"/>
              </w:rPr>
            </w:pPr>
            <w:r w:rsidRPr="00C46A8C">
              <w:rPr>
                <w:sz w:val="24"/>
                <w:lang w:val="ru-RU"/>
              </w:rPr>
              <w:t>Проверка предметных и универсальных учебных умений.</w:t>
            </w:r>
          </w:p>
        </w:tc>
      </w:tr>
      <w:tr w:rsidR="00C46A8C" w:rsidTr="00F76CC1">
        <w:trPr>
          <w:trHeight w:val="827"/>
        </w:trPr>
        <w:tc>
          <w:tcPr>
            <w:tcW w:w="576" w:type="dxa"/>
          </w:tcPr>
          <w:p w:rsidR="00C46A8C" w:rsidRDefault="00C46A8C" w:rsidP="00F76CC1">
            <w:pPr>
              <w:pStyle w:val="TableParagraph"/>
              <w:spacing w:line="247" w:lineRule="exact"/>
              <w:ind w:left="147" w:right="138"/>
              <w:jc w:val="center"/>
            </w:pPr>
            <w:r>
              <w:t>33</w:t>
            </w:r>
          </w:p>
        </w:tc>
        <w:tc>
          <w:tcPr>
            <w:tcW w:w="2626" w:type="dxa"/>
          </w:tcPr>
          <w:p w:rsidR="00C46A8C" w:rsidRDefault="00C46A8C" w:rsidP="00F76CC1">
            <w:pPr>
              <w:pStyle w:val="TableParagraph"/>
              <w:spacing w:line="268" w:lineRule="exact"/>
              <w:ind w:left="105"/>
              <w:rPr>
                <w:sz w:val="24"/>
              </w:rPr>
            </w:pPr>
            <w:r>
              <w:rPr>
                <w:sz w:val="24"/>
              </w:rPr>
              <w:t>Итоговое занятие</w:t>
            </w:r>
          </w:p>
        </w:tc>
        <w:tc>
          <w:tcPr>
            <w:tcW w:w="8130" w:type="dxa"/>
          </w:tcPr>
          <w:p w:rsidR="00C46A8C" w:rsidRPr="00C46A8C" w:rsidRDefault="00C46A8C" w:rsidP="00F76CC1">
            <w:pPr>
              <w:pStyle w:val="TableParagraph"/>
              <w:ind w:left="104"/>
              <w:jc w:val="both"/>
              <w:rPr>
                <w:sz w:val="24"/>
                <w:lang w:val="ru-RU"/>
              </w:rPr>
            </w:pPr>
            <w:r w:rsidRPr="00C46A8C">
              <w:rPr>
                <w:sz w:val="24"/>
                <w:lang w:val="ru-RU"/>
              </w:rPr>
              <w:t>Выделение и осознание обучающимся того, что уже усвоено и что ещё нужно усвоить, осознание</w:t>
            </w:r>
          </w:p>
          <w:p w:rsidR="00C46A8C" w:rsidRDefault="00C46A8C" w:rsidP="00F76CC1">
            <w:pPr>
              <w:pStyle w:val="TableParagraph"/>
              <w:spacing w:line="264" w:lineRule="exact"/>
              <w:ind w:left="104"/>
              <w:jc w:val="both"/>
              <w:rPr>
                <w:sz w:val="24"/>
              </w:rPr>
            </w:pPr>
            <w:r>
              <w:rPr>
                <w:sz w:val="24"/>
              </w:rPr>
              <w:t>качества и уровня усвоения.</w:t>
            </w:r>
          </w:p>
        </w:tc>
      </w:tr>
    </w:tbl>
    <w:p w:rsidR="00C46A8C" w:rsidRDefault="00C46A8C" w:rsidP="00C46A8C">
      <w:pPr>
        <w:pStyle w:val="af9"/>
        <w:ind w:left="0"/>
        <w:rPr>
          <w:rFonts w:ascii="Bookman Old Style"/>
          <w:i/>
          <w:sz w:val="20"/>
        </w:rPr>
      </w:pPr>
    </w:p>
    <w:p w:rsidR="00C46A8C" w:rsidRDefault="00C46A8C" w:rsidP="00C46A8C">
      <w:pPr>
        <w:pStyle w:val="af9"/>
        <w:spacing w:before="4"/>
        <w:ind w:left="0"/>
        <w:rPr>
          <w:rFonts w:ascii="Bookman Old Style"/>
          <w:i/>
          <w:sz w:val="27"/>
        </w:rPr>
      </w:pPr>
    </w:p>
    <w:p w:rsidR="00C46A8C" w:rsidRDefault="00C46A8C" w:rsidP="00C46A8C">
      <w:pPr>
        <w:pStyle w:val="1"/>
        <w:ind w:right="599"/>
      </w:pPr>
      <w:r>
        <w:t>Тематическое планирование с указанием количества часов на освоение каждой темы</w:t>
      </w:r>
    </w:p>
    <w:p w:rsidR="00C46A8C" w:rsidRDefault="00C46A8C" w:rsidP="00C46A8C">
      <w:pPr>
        <w:tabs>
          <w:tab w:val="left" w:pos="3752"/>
          <w:tab w:val="left" w:pos="4112"/>
        </w:tabs>
        <w:spacing w:before="50"/>
        <w:ind w:left="56"/>
        <w:jc w:val="center"/>
        <w:rPr>
          <w:b/>
          <w:sz w:val="28"/>
        </w:rPr>
      </w:pPr>
      <w:r>
        <w:rPr>
          <w:b/>
          <w:sz w:val="28"/>
        </w:rPr>
        <w:t>«Чтение. Работа</w:t>
      </w:r>
      <w:r>
        <w:rPr>
          <w:b/>
          <w:spacing w:val="-2"/>
          <w:sz w:val="28"/>
        </w:rPr>
        <w:t xml:space="preserve"> </w:t>
      </w:r>
      <w:r>
        <w:rPr>
          <w:b/>
          <w:sz w:val="28"/>
        </w:rPr>
        <w:t>с</w:t>
      </w:r>
      <w:r>
        <w:rPr>
          <w:b/>
          <w:spacing w:val="-5"/>
          <w:sz w:val="28"/>
        </w:rPr>
        <w:t xml:space="preserve"> </w:t>
      </w:r>
      <w:r>
        <w:rPr>
          <w:b/>
          <w:sz w:val="28"/>
        </w:rPr>
        <w:t>текстом»</w:t>
      </w:r>
      <w:r>
        <w:rPr>
          <w:b/>
          <w:sz w:val="28"/>
        </w:rPr>
        <w:tab/>
        <w:t>в</w:t>
      </w:r>
      <w:r>
        <w:rPr>
          <w:b/>
          <w:sz w:val="28"/>
        </w:rPr>
        <w:tab/>
        <w:t>2</w:t>
      </w:r>
      <w:r>
        <w:rPr>
          <w:b/>
          <w:spacing w:val="1"/>
          <w:sz w:val="28"/>
        </w:rPr>
        <w:t xml:space="preserve"> </w:t>
      </w:r>
      <w:r>
        <w:rPr>
          <w:b/>
          <w:sz w:val="28"/>
        </w:rPr>
        <w:t>классе</w:t>
      </w:r>
    </w:p>
    <w:p w:rsidR="00C46A8C" w:rsidRDefault="00C46A8C" w:rsidP="00C46A8C">
      <w:pPr>
        <w:spacing w:before="1"/>
        <w:ind w:left="589" w:right="603"/>
        <w:jc w:val="center"/>
        <w:rPr>
          <w:rFonts w:ascii="Bookman Old Style" w:hAnsi="Bookman Old Style"/>
          <w:i/>
        </w:rPr>
      </w:pPr>
      <w:r>
        <w:rPr>
          <w:rFonts w:ascii="Bookman Old Style" w:hAnsi="Bookman Old Style"/>
          <w:i/>
        </w:rPr>
        <w:t>( по тетради «Чтение. Работа с текстом» О.Н.Крылова)</w:t>
      </w:r>
    </w:p>
    <w:p w:rsidR="00C46A8C" w:rsidRDefault="00C46A8C" w:rsidP="00C46A8C">
      <w:pPr>
        <w:spacing w:before="1"/>
        <w:ind w:left="589" w:right="603"/>
        <w:jc w:val="center"/>
        <w:rPr>
          <w:rFonts w:ascii="Bookman Old Style" w:hAnsi="Bookman Old Style"/>
          <w:i/>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421"/>
        <w:gridCol w:w="2977"/>
        <w:gridCol w:w="5245"/>
      </w:tblGrid>
      <w:tr w:rsidR="00C46A8C" w:rsidTr="00F76CC1">
        <w:trPr>
          <w:trHeight w:val="276"/>
        </w:trPr>
        <w:tc>
          <w:tcPr>
            <w:tcW w:w="674" w:type="dxa"/>
            <w:vMerge w:val="restart"/>
          </w:tcPr>
          <w:p w:rsidR="00C46A8C" w:rsidRDefault="00C46A8C" w:rsidP="00F76CC1">
            <w:pPr>
              <w:pStyle w:val="TableParagraph"/>
              <w:spacing w:line="273" w:lineRule="exact"/>
              <w:ind w:left="215"/>
              <w:rPr>
                <w:b/>
                <w:sz w:val="24"/>
              </w:rPr>
            </w:pPr>
            <w:r>
              <w:rPr>
                <w:b/>
                <w:sz w:val="24"/>
              </w:rPr>
              <w:t>№</w:t>
            </w:r>
          </w:p>
        </w:tc>
        <w:tc>
          <w:tcPr>
            <w:tcW w:w="2421" w:type="dxa"/>
            <w:vMerge w:val="restart"/>
          </w:tcPr>
          <w:p w:rsidR="00C46A8C" w:rsidRDefault="00C46A8C" w:rsidP="00F76CC1">
            <w:pPr>
              <w:pStyle w:val="TableParagraph"/>
              <w:spacing w:line="276" w:lineRule="exact"/>
              <w:ind w:left="636" w:right="605" w:firstLine="40"/>
              <w:rPr>
                <w:b/>
                <w:sz w:val="24"/>
              </w:rPr>
            </w:pPr>
            <w:r>
              <w:rPr>
                <w:b/>
                <w:sz w:val="24"/>
              </w:rPr>
              <w:t>Тема урока</w:t>
            </w:r>
          </w:p>
        </w:tc>
        <w:tc>
          <w:tcPr>
            <w:tcW w:w="8222" w:type="dxa"/>
            <w:gridSpan w:val="2"/>
          </w:tcPr>
          <w:p w:rsidR="00C46A8C" w:rsidRPr="00C46A8C" w:rsidRDefault="00C46A8C" w:rsidP="00F76CC1">
            <w:pPr>
              <w:pStyle w:val="TableParagraph"/>
              <w:spacing w:line="256" w:lineRule="exact"/>
              <w:ind w:left="1504"/>
              <w:rPr>
                <w:b/>
                <w:sz w:val="24"/>
                <w:lang w:val="ru-RU"/>
              </w:rPr>
            </w:pPr>
            <w:r w:rsidRPr="00C46A8C">
              <w:rPr>
                <w:b/>
                <w:sz w:val="24"/>
                <w:lang w:val="ru-RU"/>
              </w:rPr>
              <w:t>Основные виды</w:t>
            </w:r>
          </w:p>
          <w:p w:rsidR="00C46A8C" w:rsidRPr="00C46A8C" w:rsidRDefault="00C46A8C" w:rsidP="00F76CC1">
            <w:pPr>
              <w:pStyle w:val="TableParagraph"/>
              <w:spacing w:line="256" w:lineRule="exact"/>
              <w:ind w:left="1504"/>
              <w:rPr>
                <w:b/>
                <w:color w:val="FF0000"/>
                <w:sz w:val="24"/>
                <w:lang w:val="ru-RU"/>
              </w:rPr>
            </w:pPr>
            <w:r w:rsidRPr="00C46A8C">
              <w:rPr>
                <w:b/>
                <w:sz w:val="24"/>
                <w:lang w:val="ru-RU"/>
              </w:rPr>
              <w:t>учебной деятельности учащихся</w:t>
            </w:r>
          </w:p>
        </w:tc>
      </w:tr>
      <w:tr w:rsidR="00C46A8C" w:rsidTr="00F76CC1">
        <w:trPr>
          <w:trHeight w:val="275"/>
        </w:trPr>
        <w:tc>
          <w:tcPr>
            <w:tcW w:w="674" w:type="dxa"/>
            <w:vMerge/>
            <w:tcBorders>
              <w:top w:val="nil"/>
            </w:tcBorders>
          </w:tcPr>
          <w:p w:rsidR="00C46A8C" w:rsidRPr="00C46A8C" w:rsidRDefault="00C46A8C" w:rsidP="00F76CC1">
            <w:pPr>
              <w:rPr>
                <w:sz w:val="2"/>
                <w:szCs w:val="2"/>
                <w:lang w:val="ru-RU"/>
              </w:rPr>
            </w:pPr>
          </w:p>
        </w:tc>
        <w:tc>
          <w:tcPr>
            <w:tcW w:w="2421" w:type="dxa"/>
            <w:vMerge/>
            <w:tcBorders>
              <w:top w:val="nil"/>
            </w:tcBorders>
          </w:tcPr>
          <w:p w:rsidR="00C46A8C" w:rsidRPr="00C46A8C" w:rsidRDefault="00C46A8C" w:rsidP="00F76CC1">
            <w:pPr>
              <w:rPr>
                <w:sz w:val="2"/>
                <w:szCs w:val="2"/>
                <w:lang w:val="ru-RU"/>
              </w:rPr>
            </w:pPr>
          </w:p>
        </w:tc>
        <w:tc>
          <w:tcPr>
            <w:tcW w:w="2977" w:type="dxa"/>
          </w:tcPr>
          <w:p w:rsidR="00C46A8C" w:rsidRDefault="00C46A8C" w:rsidP="00F76CC1">
            <w:pPr>
              <w:pStyle w:val="TableParagraph"/>
              <w:spacing w:line="256" w:lineRule="exact"/>
              <w:ind w:left="392"/>
              <w:rPr>
                <w:b/>
                <w:sz w:val="24"/>
              </w:rPr>
            </w:pPr>
            <w:r>
              <w:rPr>
                <w:b/>
                <w:sz w:val="24"/>
              </w:rPr>
              <w:t>Предметные</w:t>
            </w:r>
          </w:p>
        </w:tc>
        <w:tc>
          <w:tcPr>
            <w:tcW w:w="5245" w:type="dxa"/>
          </w:tcPr>
          <w:p w:rsidR="00C46A8C" w:rsidRDefault="00C46A8C" w:rsidP="00F76CC1">
            <w:pPr>
              <w:pStyle w:val="TableParagraph"/>
              <w:spacing w:line="256" w:lineRule="exact"/>
              <w:ind w:left="1438"/>
              <w:rPr>
                <w:b/>
                <w:sz w:val="24"/>
              </w:rPr>
            </w:pPr>
            <w:r>
              <w:rPr>
                <w:b/>
                <w:sz w:val="24"/>
              </w:rPr>
              <w:t>Метапредметные</w:t>
            </w:r>
          </w:p>
        </w:tc>
      </w:tr>
      <w:tr w:rsidR="00C46A8C" w:rsidTr="00F76CC1">
        <w:trPr>
          <w:trHeight w:val="2210"/>
        </w:trPr>
        <w:tc>
          <w:tcPr>
            <w:tcW w:w="674" w:type="dxa"/>
          </w:tcPr>
          <w:p w:rsidR="00C46A8C" w:rsidRDefault="00C46A8C" w:rsidP="00F76CC1">
            <w:pPr>
              <w:pStyle w:val="TableParagraph"/>
              <w:spacing w:line="270" w:lineRule="exact"/>
              <w:ind w:left="7"/>
              <w:jc w:val="center"/>
              <w:rPr>
                <w:sz w:val="24"/>
              </w:rPr>
            </w:pPr>
            <w:r>
              <w:rPr>
                <w:sz w:val="24"/>
              </w:rPr>
              <w:t>1</w:t>
            </w:r>
          </w:p>
        </w:tc>
        <w:tc>
          <w:tcPr>
            <w:tcW w:w="2421" w:type="dxa"/>
          </w:tcPr>
          <w:p w:rsidR="00C46A8C" w:rsidRPr="00C46A8C" w:rsidRDefault="00C46A8C" w:rsidP="00F76CC1">
            <w:pPr>
              <w:pStyle w:val="TableParagraph"/>
              <w:ind w:left="108" w:right="375"/>
              <w:rPr>
                <w:sz w:val="24"/>
                <w:lang w:val="ru-RU"/>
              </w:rPr>
            </w:pPr>
            <w:r w:rsidRPr="00C46A8C">
              <w:rPr>
                <w:sz w:val="24"/>
                <w:lang w:val="ru-RU"/>
              </w:rPr>
              <w:t>Работа над текстом И.Соколова – Микитова «В лесу».</w:t>
            </w:r>
          </w:p>
        </w:tc>
        <w:tc>
          <w:tcPr>
            <w:tcW w:w="2977" w:type="dxa"/>
          </w:tcPr>
          <w:p w:rsidR="00C46A8C" w:rsidRPr="00C46A8C" w:rsidRDefault="00C46A8C" w:rsidP="00F76CC1">
            <w:pPr>
              <w:pStyle w:val="TableParagraph"/>
              <w:ind w:left="107" w:right="90"/>
              <w:rPr>
                <w:sz w:val="24"/>
                <w:lang w:val="ru-RU"/>
              </w:rPr>
            </w:pPr>
            <w:r w:rsidRPr="00C46A8C">
              <w:rPr>
                <w:sz w:val="24"/>
                <w:lang w:val="ru-RU"/>
              </w:rPr>
              <w:t>Умение правильно читать сложные слова, ставить ударение в словах, определять тему текста.</w:t>
            </w:r>
          </w:p>
        </w:tc>
        <w:tc>
          <w:tcPr>
            <w:tcW w:w="5245"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 высказывать своё предположение (версию) на основе работы с иллюстрацией</w:t>
            </w:r>
          </w:p>
          <w:p w:rsidR="00C46A8C" w:rsidRPr="00C46A8C" w:rsidRDefault="00C46A8C" w:rsidP="00F76CC1">
            <w:pPr>
              <w:pStyle w:val="TableParagraph"/>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w:t>
            </w:r>
          </w:p>
          <w:p w:rsidR="00C46A8C" w:rsidRDefault="00C46A8C" w:rsidP="00F76CC1">
            <w:pPr>
              <w:pStyle w:val="TableParagraph"/>
              <w:spacing w:line="264" w:lineRule="exact"/>
              <w:ind w:left="111"/>
              <w:jc w:val="both"/>
              <w:rPr>
                <w:sz w:val="24"/>
              </w:rPr>
            </w:pPr>
            <w:r>
              <w:rPr>
                <w:sz w:val="24"/>
              </w:rPr>
              <w:t>письменной речи</w:t>
            </w:r>
          </w:p>
        </w:tc>
      </w:tr>
      <w:tr w:rsidR="00C46A8C" w:rsidTr="00F76CC1">
        <w:trPr>
          <w:trHeight w:val="1931"/>
        </w:trPr>
        <w:tc>
          <w:tcPr>
            <w:tcW w:w="674" w:type="dxa"/>
          </w:tcPr>
          <w:p w:rsidR="00C46A8C" w:rsidRDefault="00C46A8C" w:rsidP="00F76CC1">
            <w:pPr>
              <w:pStyle w:val="TableParagraph"/>
              <w:spacing w:line="268" w:lineRule="exact"/>
              <w:ind w:left="7"/>
              <w:jc w:val="center"/>
              <w:rPr>
                <w:sz w:val="24"/>
              </w:rPr>
            </w:pPr>
            <w:r>
              <w:rPr>
                <w:sz w:val="24"/>
              </w:rPr>
              <w:t>2</w:t>
            </w:r>
          </w:p>
        </w:tc>
        <w:tc>
          <w:tcPr>
            <w:tcW w:w="2421" w:type="dxa"/>
          </w:tcPr>
          <w:p w:rsidR="00C46A8C" w:rsidRPr="00C46A8C" w:rsidRDefault="00C46A8C" w:rsidP="00F76CC1">
            <w:pPr>
              <w:pStyle w:val="TableParagraph"/>
              <w:ind w:left="108" w:right="672"/>
              <w:jc w:val="both"/>
              <w:rPr>
                <w:sz w:val="24"/>
                <w:lang w:val="ru-RU"/>
              </w:rPr>
            </w:pPr>
            <w:r w:rsidRPr="00C46A8C">
              <w:rPr>
                <w:sz w:val="24"/>
                <w:lang w:val="ru-RU"/>
              </w:rPr>
              <w:t>Работа над текстом В. Осеевой</w:t>
            </w:r>
          </w:p>
          <w:p w:rsidR="00C46A8C" w:rsidRPr="00C46A8C" w:rsidRDefault="00C46A8C" w:rsidP="00F76CC1">
            <w:pPr>
              <w:pStyle w:val="TableParagraph"/>
              <w:ind w:left="108"/>
              <w:rPr>
                <w:sz w:val="24"/>
                <w:lang w:val="ru-RU"/>
              </w:rPr>
            </w:pPr>
            <w:r w:rsidRPr="00C46A8C">
              <w:rPr>
                <w:sz w:val="24"/>
                <w:lang w:val="ru-RU"/>
              </w:rPr>
              <w:t>«Плохо»</w:t>
            </w:r>
          </w:p>
        </w:tc>
        <w:tc>
          <w:tcPr>
            <w:tcW w:w="2977" w:type="dxa"/>
          </w:tcPr>
          <w:p w:rsidR="00C46A8C" w:rsidRPr="00C46A8C" w:rsidRDefault="00C46A8C" w:rsidP="00F76CC1">
            <w:pPr>
              <w:pStyle w:val="TableParagraph"/>
              <w:ind w:left="107" w:right="132"/>
              <w:rPr>
                <w:sz w:val="24"/>
                <w:lang w:val="ru-RU"/>
              </w:rPr>
            </w:pPr>
            <w:r w:rsidRPr="00C46A8C">
              <w:rPr>
                <w:sz w:val="24"/>
                <w:lang w:val="ru-RU"/>
              </w:rPr>
              <w:t>Уметь дополнять диалог словами из текста,</w:t>
            </w:r>
          </w:p>
          <w:p w:rsidR="00C46A8C" w:rsidRPr="00C46A8C" w:rsidRDefault="00C46A8C" w:rsidP="00F76CC1">
            <w:pPr>
              <w:pStyle w:val="TableParagraph"/>
              <w:spacing w:line="270" w:lineRule="atLeast"/>
              <w:ind w:left="107" w:right="124"/>
              <w:rPr>
                <w:sz w:val="24"/>
                <w:lang w:val="ru-RU"/>
              </w:rPr>
            </w:pPr>
            <w:r w:rsidRPr="00C46A8C">
              <w:rPr>
                <w:sz w:val="24"/>
                <w:lang w:val="ru-RU"/>
              </w:rPr>
              <w:t>высказывать свое отношение к герою, определять последовательность событий</w:t>
            </w:r>
          </w:p>
        </w:tc>
        <w:tc>
          <w:tcPr>
            <w:tcW w:w="5245"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 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w:t>
            </w:r>
          </w:p>
        </w:tc>
      </w:tr>
    </w:tbl>
    <w:p w:rsidR="00C46A8C" w:rsidRDefault="00C46A8C" w:rsidP="00C46A8C">
      <w:p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C46A8C" w:rsidTr="00F76CC1">
        <w:trPr>
          <w:trHeight w:val="278"/>
        </w:trPr>
        <w:tc>
          <w:tcPr>
            <w:tcW w:w="674" w:type="dxa"/>
          </w:tcPr>
          <w:p w:rsidR="00C46A8C" w:rsidRPr="00C46A8C" w:rsidRDefault="00C46A8C" w:rsidP="00F76CC1">
            <w:pPr>
              <w:pStyle w:val="TableParagraph"/>
              <w:rPr>
                <w:sz w:val="20"/>
                <w:lang w:val="ru-RU"/>
              </w:rPr>
            </w:pPr>
          </w:p>
        </w:tc>
        <w:tc>
          <w:tcPr>
            <w:tcW w:w="1903" w:type="dxa"/>
          </w:tcPr>
          <w:p w:rsidR="00C46A8C" w:rsidRPr="00C46A8C" w:rsidRDefault="00C46A8C" w:rsidP="00F76CC1">
            <w:pPr>
              <w:pStyle w:val="TableParagraph"/>
              <w:rPr>
                <w:sz w:val="20"/>
                <w:lang w:val="ru-RU"/>
              </w:rPr>
            </w:pPr>
          </w:p>
        </w:tc>
        <w:tc>
          <w:tcPr>
            <w:tcW w:w="2154" w:type="dxa"/>
          </w:tcPr>
          <w:p w:rsidR="00C46A8C" w:rsidRPr="00C46A8C" w:rsidRDefault="00C46A8C" w:rsidP="00F76CC1">
            <w:pPr>
              <w:pStyle w:val="TableParagraph"/>
              <w:spacing w:line="258" w:lineRule="exact"/>
              <w:ind w:left="107"/>
              <w:rPr>
                <w:sz w:val="24"/>
                <w:lang w:val="ru-RU"/>
              </w:rPr>
            </w:pPr>
          </w:p>
        </w:tc>
        <w:tc>
          <w:tcPr>
            <w:tcW w:w="6586" w:type="dxa"/>
          </w:tcPr>
          <w:p w:rsidR="00C46A8C" w:rsidRDefault="00C46A8C" w:rsidP="00F76CC1">
            <w:pPr>
              <w:pStyle w:val="TableParagraph"/>
              <w:spacing w:line="258" w:lineRule="exact"/>
              <w:ind w:left="111"/>
              <w:rPr>
                <w:sz w:val="24"/>
              </w:rPr>
            </w:pPr>
            <w:r>
              <w:rPr>
                <w:sz w:val="24"/>
              </w:rPr>
              <w:t>письменной речи</w:t>
            </w:r>
          </w:p>
        </w:tc>
      </w:tr>
      <w:tr w:rsidR="00C46A8C" w:rsidTr="00F76CC1">
        <w:trPr>
          <w:trHeight w:val="267"/>
        </w:trPr>
        <w:tc>
          <w:tcPr>
            <w:tcW w:w="674" w:type="dxa"/>
            <w:tcBorders>
              <w:bottom w:val="nil"/>
            </w:tcBorders>
          </w:tcPr>
          <w:p w:rsidR="00C46A8C" w:rsidRDefault="00C46A8C" w:rsidP="00F76CC1">
            <w:pPr>
              <w:pStyle w:val="TableParagraph"/>
              <w:spacing w:line="248" w:lineRule="exact"/>
              <w:ind w:left="7"/>
              <w:jc w:val="center"/>
              <w:rPr>
                <w:sz w:val="24"/>
              </w:rPr>
            </w:pPr>
            <w:r>
              <w:rPr>
                <w:sz w:val="24"/>
              </w:rPr>
              <w:t>3</w:t>
            </w:r>
          </w:p>
        </w:tc>
        <w:tc>
          <w:tcPr>
            <w:tcW w:w="1903" w:type="dxa"/>
            <w:tcBorders>
              <w:bottom w:val="nil"/>
            </w:tcBorders>
          </w:tcPr>
          <w:p w:rsidR="00C46A8C" w:rsidRDefault="00C46A8C" w:rsidP="00F76CC1">
            <w:pPr>
              <w:pStyle w:val="TableParagraph"/>
              <w:spacing w:line="248" w:lineRule="exact"/>
              <w:ind w:left="108"/>
              <w:rPr>
                <w:sz w:val="24"/>
              </w:rPr>
            </w:pPr>
            <w:r>
              <w:rPr>
                <w:sz w:val="24"/>
              </w:rPr>
              <w:t>Работа над</w:t>
            </w:r>
          </w:p>
        </w:tc>
        <w:tc>
          <w:tcPr>
            <w:tcW w:w="2154" w:type="dxa"/>
            <w:tcBorders>
              <w:bottom w:val="nil"/>
            </w:tcBorders>
          </w:tcPr>
          <w:p w:rsidR="00C46A8C" w:rsidRDefault="00C46A8C" w:rsidP="00F76CC1">
            <w:pPr>
              <w:pStyle w:val="TableParagraph"/>
              <w:spacing w:line="248" w:lineRule="exact"/>
              <w:ind w:left="107"/>
              <w:rPr>
                <w:sz w:val="24"/>
              </w:rPr>
            </w:pPr>
            <w:r>
              <w:rPr>
                <w:sz w:val="24"/>
              </w:rPr>
              <w:t>Уметь определять</w:t>
            </w:r>
          </w:p>
        </w:tc>
        <w:tc>
          <w:tcPr>
            <w:tcW w:w="6586" w:type="dxa"/>
            <w:tcBorders>
              <w:bottom w:val="nil"/>
            </w:tcBorders>
          </w:tcPr>
          <w:p w:rsidR="00C46A8C" w:rsidRDefault="00C46A8C" w:rsidP="00F76CC1">
            <w:pPr>
              <w:pStyle w:val="TableParagraph"/>
              <w:spacing w:line="248" w:lineRule="exact"/>
              <w:ind w:left="111"/>
              <w:jc w:val="both"/>
              <w:rPr>
                <w:sz w:val="24"/>
              </w:rPr>
            </w:pPr>
            <w:r>
              <w:rPr>
                <w:sz w:val="24"/>
              </w:rPr>
              <w:t>Определять и формулировать цель</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текстом</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главную мысль,</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sz w:val="24"/>
                <w:lang w:val="ru-RU"/>
              </w:rPr>
              <w:t>деятельности на уроке с помощью учителя</w:t>
            </w:r>
          </w:p>
        </w:tc>
      </w:tr>
      <w:tr w:rsidR="00C46A8C" w:rsidTr="00F76CC1">
        <w:trPr>
          <w:trHeight w:val="265"/>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Л.Толстого</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делить слова для</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и самостоятельно, проговаривать</w:t>
            </w:r>
          </w:p>
        </w:tc>
      </w:tr>
      <w:tr w:rsidR="00C46A8C" w:rsidTr="00F76CC1">
        <w:trPr>
          <w:trHeight w:val="267"/>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8" w:lineRule="exact"/>
              <w:ind w:left="108"/>
              <w:rPr>
                <w:sz w:val="24"/>
              </w:rPr>
            </w:pPr>
            <w:r>
              <w:rPr>
                <w:sz w:val="24"/>
              </w:rPr>
              <w:t>«Два товарища»</w:t>
            </w:r>
          </w:p>
        </w:tc>
        <w:tc>
          <w:tcPr>
            <w:tcW w:w="2154" w:type="dxa"/>
            <w:tcBorders>
              <w:top w:val="nil"/>
              <w:bottom w:val="nil"/>
            </w:tcBorders>
          </w:tcPr>
          <w:p w:rsidR="00C46A8C" w:rsidRDefault="00C46A8C" w:rsidP="00F76CC1">
            <w:pPr>
              <w:pStyle w:val="TableParagraph"/>
              <w:spacing w:line="248" w:lineRule="exact"/>
              <w:ind w:left="107"/>
              <w:rPr>
                <w:sz w:val="24"/>
              </w:rPr>
            </w:pPr>
            <w:r>
              <w:rPr>
                <w:sz w:val="24"/>
              </w:rPr>
              <w:t>переноса,</w:t>
            </w:r>
          </w:p>
        </w:tc>
        <w:tc>
          <w:tcPr>
            <w:tcW w:w="6586" w:type="dxa"/>
            <w:tcBorders>
              <w:top w:val="nil"/>
              <w:bottom w:val="nil"/>
            </w:tcBorders>
          </w:tcPr>
          <w:p w:rsidR="00C46A8C" w:rsidRDefault="00C46A8C" w:rsidP="00F76CC1">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C46A8C" w:rsidTr="00F76CC1">
        <w:trPr>
          <w:trHeight w:val="264"/>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rPr>
                <w:sz w:val="18"/>
              </w:rPr>
            </w:pPr>
          </w:p>
        </w:tc>
        <w:tc>
          <w:tcPr>
            <w:tcW w:w="2154" w:type="dxa"/>
            <w:tcBorders>
              <w:top w:val="nil"/>
              <w:bottom w:val="nil"/>
            </w:tcBorders>
          </w:tcPr>
          <w:p w:rsidR="00C46A8C" w:rsidRDefault="00C46A8C" w:rsidP="00F76CC1">
            <w:pPr>
              <w:pStyle w:val="TableParagraph"/>
              <w:spacing w:line="245" w:lineRule="exact"/>
              <w:ind w:left="107"/>
              <w:rPr>
                <w:sz w:val="24"/>
              </w:rPr>
            </w:pPr>
            <w:r>
              <w:rPr>
                <w:sz w:val="24"/>
              </w:rPr>
              <w:t>восстанавливать</w:t>
            </w:r>
          </w:p>
        </w:tc>
        <w:tc>
          <w:tcPr>
            <w:tcW w:w="6586" w:type="dxa"/>
            <w:tcBorders>
              <w:top w:val="nil"/>
              <w:bottom w:val="nil"/>
            </w:tcBorders>
          </w:tcPr>
          <w:p w:rsidR="00C46A8C" w:rsidRPr="00C46A8C" w:rsidRDefault="00C46A8C" w:rsidP="00F76CC1">
            <w:pPr>
              <w:pStyle w:val="TableParagraph"/>
              <w:spacing w:line="245" w:lineRule="exact"/>
              <w:ind w:left="111"/>
              <w:jc w:val="both"/>
              <w:rPr>
                <w:sz w:val="24"/>
                <w:lang w:val="ru-RU"/>
              </w:rPr>
            </w:pPr>
            <w:r w:rsidRPr="00C46A8C">
              <w:rPr>
                <w:i/>
                <w:sz w:val="24"/>
                <w:lang w:val="ru-RU"/>
              </w:rPr>
              <w:t xml:space="preserve">отличать </w:t>
            </w:r>
            <w:r w:rsidRPr="00C46A8C">
              <w:rPr>
                <w:sz w:val="24"/>
                <w:lang w:val="ru-RU"/>
              </w:rPr>
              <w:t>новое от уже известного с</w:t>
            </w:r>
          </w:p>
        </w:tc>
      </w:tr>
      <w:tr w:rsidR="00C46A8C" w:rsidTr="00F76CC1">
        <w:trPr>
          <w:trHeight w:val="265"/>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Pr="00C46A8C" w:rsidRDefault="00C46A8C" w:rsidP="00F76CC1">
            <w:pPr>
              <w:pStyle w:val="TableParagraph"/>
              <w:rPr>
                <w:sz w:val="18"/>
                <w:lang w:val="ru-RU"/>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последовательнос</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sz w:val="24"/>
                <w:lang w:val="ru-RU"/>
              </w:rPr>
              <w:t xml:space="preserve">помощью учителя, </w:t>
            </w:r>
            <w:r w:rsidRPr="00C46A8C">
              <w:rPr>
                <w:i/>
                <w:sz w:val="24"/>
                <w:lang w:val="ru-RU"/>
              </w:rPr>
              <w:t xml:space="preserve">находить ответы </w:t>
            </w:r>
            <w:r w:rsidRPr="00C46A8C">
              <w:rPr>
                <w:sz w:val="24"/>
                <w:lang w:val="ru-RU"/>
              </w:rPr>
              <w:t>на</w:t>
            </w:r>
          </w:p>
        </w:tc>
      </w:tr>
      <w:tr w:rsidR="00C46A8C" w:rsidTr="00F76CC1">
        <w:trPr>
          <w:trHeight w:val="266"/>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Pr="00C46A8C" w:rsidRDefault="00C46A8C" w:rsidP="00F76CC1">
            <w:pPr>
              <w:pStyle w:val="TableParagraph"/>
              <w:rPr>
                <w:sz w:val="18"/>
                <w:lang w:val="ru-RU"/>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ть событий.</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вопросы, используя учебник, свой</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rPr>
                <w:sz w:val="18"/>
              </w:rPr>
            </w:pPr>
          </w:p>
        </w:tc>
        <w:tc>
          <w:tcPr>
            <w:tcW w:w="2154" w:type="dxa"/>
            <w:tcBorders>
              <w:top w:val="nil"/>
              <w:bottom w:val="nil"/>
            </w:tcBorders>
          </w:tcPr>
          <w:p w:rsidR="00C46A8C" w:rsidRDefault="00C46A8C" w:rsidP="00F76CC1">
            <w:pPr>
              <w:pStyle w:val="TableParagraph"/>
              <w:rPr>
                <w:sz w:val="18"/>
              </w:rPr>
            </w:pP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жизненный опыт и информацию,</w:t>
            </w:r>
          </w:p>
        </w:tc>
      </w:tr>
      <w:tr w:rsidR="00C46A8C" w:rsidTr="00F76CC1">
        <w:trPr>
          <w:trHeight w:val="550"/>
        </w:trPr>
        <w:tc>
          <w:tcPr>
            <w:tcW w:w="674" w:type="dxa"/>
            <w:tcBorders>
              <w:top w:val="nil"/>
            </w:tcBorders>
          </w:tcPr>
          <w:p w:rsidR="00C46A8C" w:rsidRDefault="00C46A8C" w:rsidP="00F76CC1">
            <w:pPr>
              <w:pStyle w:val="TableParagraph"/>
              <w:rPr>
                <w:sz w:val="24"/>
              </w:rPr>
            </w:pPr>
          </w:p>
        </w:tc>
        <w:tc>
          <w:tcPr>
            <w:tcW w:w="1903" w:type="dxa"/>
            <w:tcBorders>
              <w:top w:val="nil"/>
            </w:tcBorders>
          </w:tcPr>
          <w:p w:rsidR="00C46A8C" w:rsidRDefault="00C46A8C" w:rsidP="00F76CC1">
            <w:pPr>
              <w:pStyle w:val="TableParagraph"/>
              <w:rPr>
                <w:sz w:val="24"/>
              </w:rPr>
            </w:pPr>
          </w:p>
        </w:tc>
        <w:tc>
          <w:tcPr>
            <w:tcW w:w="2154" w:type="dxa"/>
            <w:tcBorders>
              <w:top w:val="nil"/>
            </w:tcBorders>
          </w:tcPr>
          <w:p w:rsidR="00C46A8C" w:rsidRDefault="00C46A8C" w:rsidP="00F76CC1">
            <w:pPr>
              <w:pStyle w:val="TableParagraph"/>
              <w:rPr>
                <w:sz w:val="24"/>
              </w:rPr>
            </w:pPr>
          </w:p>
        </w:tc>
        <w:tc>
          <w:tcPr>
            <w:tcW w:w="6586" w:type="dxa"/>
            <w:tcBorders>
              <w:top w:val="nil"/>
            </w:tcBorders>
          </w:tcPr>
          <w:p w:rsidR="00C46A8C" w:rsidRDefault="00C46A8C" w:rsidP="00F76CC1">
            <w:pPr>
              <w:pStyle w:val="TableParagraph"/>
              <w:spacing w:line="266" w:lineRule="exact"/>
              <w:ind w:left="111"/>
              <w:jc w:val="both"/>
              <w:rPr>
                <w:sz w:val="24"/>
              </w:rPr>
            </w:pPr>
            <w:r>
              <w:rPr>
                <w:sz w:val="24"/>
              </w:rPr>
              <w:t>полученную на уроке.</w:t>
            </w:r>
          </w:p>
        </w:tc>
      </w:tr>
      <w:tr w:rsidR="00C46A8C" w:rsidTr="00F76CC1">
        <w:trPr>
          <w:trHeight w:val="267"/>
        </w:trPr>
        <w:tc>
          <w:tcPr>
            <w:tcW w:w="674" w:type="dxa"/>
            <w:tcBorders>
              <w:bottom w:val="nil"/>
            </w:tcBorders>
          </w:tcPr>
          <w:p w:rsidR="00C46A8C" w:rsidRDefault="00C46A8C" w:rsidP="00F76CC1">
            <w:pPr>
              <w:pStyle w:val="TableParagraph"/>
              <w:spacing w:line="248" w:lineRule="exact"/>
              <w:ind w:left="7"/>
              <w:jc w:val="center"/>
              <w:rPr>
                <w:sz w:val="24"/>
              </w:rPr>
            </w:pPr>
            <w:r>
              <w:rPr>
                <w:sz w:val="24"/>
              </w:rPr>
              <w:t>4</w:t>
            </w:r>
          </w:p>
        </w:tc>
        <w:tc>
          <w:tcPr>
            <w:tcW w:w="1903" w:type="dxa"/>
            <w:tcBorders>
              <w:bottom w:val="nil"/>
            </w:tcBorders>
          </w:tcPr>
          <w:p w:rsidR="00C46A8C" w:rsidRDefault="00C46A8C" w:rsidP="00F76CC1">
            <w:pPr>
              <w:pStyle w:val="TableParagraph"/>
              <w:spacing w:line="248" w:lineRule="exact"/>
              <w:ind w:left="108"/>
              <w:rPr>
                <w:sz w:val="24"/>
              </w:rPr>
            </w:pPr>
            <w:r>
              <w:rPr>
                <w:sz w:val="24"/>
              </w:rPr>
              <w:t>Работа над</w:t>
            </w:r>
          </w:p>
        </w:tc>
        <w:tc>
          <w:tcPr>
            <w:tcW w:w="2154" w:type="dxa"/>
            <w:tcBorders>
              <w:bottom w:val="nil"/>
            </w:tcBorders>
          </w:tcPr>
          <w:p w:rsidR="00C46A8C" w:rsidRDefault="00C46A8C" w:rsidP="00F76CC1">
            <w:pPr>
              <w:pStyle w:val="TableParagraph"/>
              <w:spacing w:line="248" w:lineRule="exact"/>
              <w:ind w:left="107"/>
              <w:rPr>
                <w:sz w:val="24"/>
              </w:rPr>
            </w:pPr>
            <w:r>
              <w:rPr>
                <w:sz w:val="24"/>
              </w:rPr>
              <w:t>Уметь</w:t>
            </w:r>
          </w:p>
        </w:tc>
        <w:tc>
          <w:tcPr>
            <w:tcW w:w="6586" w:type="dxa"/>
            <w:tcBorders>
              <w:bottom w:val="nil"/>
            </w:tcBorders>
          </w:tcPr>
          <w:p w:rsidR="00C46A8C" w:rsidRDefault="00C46A8C" w:rsidP="00F76CC1">
            <w:pPr>
              <w:pStyle w:val="TableParagraph"/>
              <w:spacing w:line="248" w:lineRule="exact"/>
              <w:ind w:left="111"/>
              <w:jc w:val="both"/>
              <w:rPr>
                <w:sz w:val="24"/>
              </w:rPr>
            </w:pPr>
            <w:r>
              <w:rPr>
                <w:sz w:val="24"/>
              </w:rPr>
              <w:t>Определять и формулировать цель</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текстом В.</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восстанавливать</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sz w:val="24"/>
                <w:lang w:val="ru-RU"/>
              </w:rPr>
              <w:t>деятельности на уроке с помощью учителя</w:t>
            </w:r>
          </w:p>
        </w:tc>
      </w:tr>
      <w:tr w:rsidR="00C46A8C" w:rsidTr="00F76CC1">
        <w:trPr>
          <w:trHeight w:val="265"/>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Бурлакова «На</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последовательнос</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и самостоятельно, проговаривать</w:t>
            </w:r>
          </w:p>
        </w:tc>
      </w:tr>
      <w:tr w:rsidR="00C46A8C" w:rsidTr="00F76CC1">
        <w:trPr>
          <w:trHeight w:val="267"/>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8" w:lineRule="exact"/>
              <w:ind w:left="108"/>
              <w:rPr>
                <w:sz w:val="24"/>
              </w:rPr>
            </w:pPr>
            <w:r>
              <w:rPr>
                <w:sz w:val="24"/>
              </w:rPr>
              <w:t>рассвете»</w:t>
            </w:r>
          </w:p>
        </w:tc>
        <w:tc>
          <w:tcPr>
            <w:tcW w:w="2154" w:type="dxa"/>
            <w:tcBorders>
              <w:top w:val="nil"/>
              <w:bottom w:val="nil"/>
            </w:tcBorders>
          </w:tcPr>
          <w:p w:rsidR="00C46A8C" w:rsidRDefault="00C46A8C" w:rsidP="00F76CC1">
            <w:pPr>
              <w:pStyle w:val="TableParagraph"/>
              <w:spacing w:line="248" w:lineRule="exact"/>
              <w:ind w:left="107"/>
              <w:rPr>
                <w:sz w:val="24"/>
              </w:rPr>
            </w:pPr>
            <w:r>
              <w:rPr>
                <w:sz w:val="24"/>
              </w:rPr>
              <w:t>ть предложений,</w:t>
            </w:r>
          </w:p>
        </w:tc>
        <w:tc>
          <w:tcPr>
            <w:tcW w:w="6586" w:type="dxa"/>
            <w:tcBorders>
              <w:top w:val="nil"/>
              <w:bottom w:val="nil"/>
            </w:tcBorders>
          </w:tcPr>
          <w:p w:rsidR="00C46A8C" w:rsidRDefault="00C46A8C" w:rsidP="00F76CC1">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rPr>
                <w:sz w:val="18"/>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подбирать</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i/>
                <w:sz w:val="24"/>
                <w:lang w:val="ru-RU"/>
              </w:rPr>
              <w:t xml:space="preserve">отличать </w:t>
            </w:r>
            <w:r w:rsidRPr="00C46A8C">
              <w:rPr>
                <w:sz w:val="24"/>
                <w:lang w:val="ru-RU"/>
              </w:rPr>
              <w:t>новое от уже известного с</w:t>
            </w:r>
          </w:p>
        </w:tc>
      </w:tr>
      <w:tr w:rsidR="00C46A8C" w:rsidTr="00F76CC1">
        <w:trPr>
          <w:trHeight w:val="266"/>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Pr="00C46A8C" w:rsidRDefault="00C46A8C" w:rsidP="00F76CC1">
            <w:pPr>
              <w:pStyle w:val="TableParagraph"/>
              <w:rPr>
                <w:sz w:val="18"/>
                <w:lang w:val="ru-RU"/>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заголовок к</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sz w:val="24"/>
                <w:lang w:val="ru-RU"/>
              </w:rPr>
              <w:t xml:space="preserve">помощью учителя, </w:t>
            </w:r>
            <w:r w:rsidRPr="00C46A8C">
              <w:rPr>
                <w:i/>
                <w:sz w:val="24"/>
                <w:lang w:val="ru-RU"/>
              </w:rPr>
              <w:t xml:space="preserve">находить ответы </w:t>
            </w:r>
            <w:r w:rsidRPr="00C46A8C">
              <w:rPr>
                <w:sz w:val="24"/>
                <w:lang w:val="ru-RU"/>
              </w:rPr>
              <w:t>на</w:t>
            </w:r>
          </w:p>
        </w:tc>
      </w:tr>
      <w:tr w:rsidR="00C46A8C" w:rsidTr="00F76CC1">
        <w:trPr>
          <w:trHeight w:val="266"/>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Pr="00C46A8C" w:rsidRDefault="00C46A8C" w:rsidP="00F76CC1">
            <w:pPr>
              <w:pStyle w:val="TableParagraph"/>
              <w:rPr>
                <w:sz w:val="18"/>
                <w:lang w:val="ru-RU"/>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тексту,</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вопросы, используя учебник, свой</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rPr>
                <w:sz w:val="18"/>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восстанавливать</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жизненный опыт и информацию,</w:t>
            </w:r>
          </w:p>
        </w:tc>
      </w:tr>
      <w:tr w:rsidR="00C46A8C" w:rsidTr="00F76CC1">
        <w:trPr>
          <w:trHeight w:val="265"/>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rPr>
                <w:sz w:val="18"/>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последовательнос</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полученную на уроке.</w:t>
            </w:r>
          </w:p>
        </w:tc>
      </w:tr>
      <w:tr w:rsidR="00C46A8C" w:rsidTr="00F76CC1">
        <w:trPr>
          <w:trHeight w:val="274"/>
        </w:trPr>
        <w:tc>
          <w:tcPr>
            <w:tcW w:w="674" w:type="dxa"/>
            <w:tcBorders>
              <w:top w:val="nil"/>
            </w:tcBorders>
          </w:tcPr>
          <w:p w:rsidR="00C46A8C" w:rsidRDefault="00C46A8C" w:rsidP="00F76CC1">
            <w:pPr>
              <w:pStyle w:val="TableParagraph"/>
              <w:rPr>
                <w:sz w:val="20"/>
              </w:rPr>
            </w:pPr>
          </w:p>
        </w:tc>
        <w:tc>
          <w:tcPr>
            <w:tcW w:w="1903" w:type="dxa"/>
            <w:tcBorders>
              <w:top w:val="nil"/>
            </w:tcBorders>
          </w:tcPr>
          <w:p w:rsidR="00C46A8C" w:rsidRDefault="00C46A8C" w:rsidP="00F76CC1">
            <w:pPr>
              <w:pStyle w:val="TableParagraph"/>
              <w:rPr>
                <w:sz w:val="20"/>
              </w:rPr>
            </w:pPr>
          </w:p>
        </w:tc>
        <w:tc>
          <w:tcPr>
            <w:tcW w:w="2154" w:type="dxa"/>
            <w:tcBorders>
              <w:top w:val="nil"/>
            </w:tcBorders>
          </w:tcPr>
          <w:p w:rsidR="00C46A8C" w:rsidRDefault="00C46A8C" w:rsidP="00F76CC1">
            <w:pPr>
              <w:pStyle w:val="TableParagraph"/>
              <w:spacing w:line="255" w:lineRule="exact"/>
              <w:ind w:left="107"/>
              <w:rPr>
                <w:sz w:val="24"/>
              </w:rPr>
            </w:pPr>
            <w:r>
              <w:rPr>
                <w:sz w:val="24"/>
              </w:rPr>
              <w:t>ть событий.</w:t>
            </w:r>
          </w:p>
        </w:tc>
        <w:tc>
          <w:tcPr>
            <w:tcW w:w="6586" w:type="dxa"/>
            <w:tcBorders>
              <w:top w:val="nil"/>
            </w:tcBorders>
          </w:tcPr>
          <w:p w:rsidR="00C46A8C" w:rsidRDefault="00C46A8C" w:rsidP="00F76CC1">
            <w:pPr>
              <w:pStyle w:val="TableParagraph"/>
              <w:rPr>
                <w:sz w:val="20"/>
              </w:rPr>
            </w:pPr>
          </w:p>
        </w:tc>
      </w:tr>
      <w:tr w:rsidR="00C46A8C" w:rsidTr="00F76CC1">
        <w:trPr>
          <w:trHeight w:val="267"/>
        </w:trPr>
        <w:tc>
          <w:tcPr>
            <w:tcW w:w="674" w:type="dxa"/>
            <w:tcBorders>
              <w:bottom w:val="nil"/>
            </w:tcBorders>
          </w:tcPr>
          <w:p w:rsidR="00C46A8C" w:rsidRDefault="00C46A8C" w:rsidP="00F76CC1">
            <w:pPr>
              <w:pStyle w:val="TableParagraph"/>
              <w:spacing w:line="248" w:lineRule="exact"/>
              <w:ind w:left="7"/>
              <w:jc w:val="center"/>
              <w:rPr>
                <w:sz w:val="24"/>
              </w:rPr>
            </w:pPr>
            <w:r>
              <w:rPr>
                <w:sz w:val="24"/>
              </w:rPr>
              <w:t>5</w:t>
            </w:r>
          </w:p>
        </w:tc>
        <w:tc>
          <w:tcPr>
            <w:tcW w:w="1903" w:type="dxa"/>
            <w:tcBorders>
              <w:bottom w:val="nil"/>
            </w:tcBorders>
          </w:tcPr>
          <w:p w:rsidR="00C46A8C" w:rsidRDefault="00C46A8C" w:rsidP="00F76CC1">
            <w:pPr>
              <w:pStyle w:val="TableParagraph"/>
              <w:spacing w:line="248" w:lineRule="exact"/>
              <w:ind w:left="108"/>
              <w:rPr>
                <w:sz w:val="24"/>
              </w:rPr>
            </w:pPr>
            <w:r>
              <w:rPr>
                <w:sz w:val="24"/>
              </w:rPr>
              <w:t>Работа над</w:t>
            </w:r>
          </w:p>
        </w:tc>
        <w:tc>
          <w:tcPr>
            <w:tcW w:w="2154" w:type="dxa"/>
            <w:tcBorders>
              <w:bottom w:val="nil"/>
            </w:tcBorders>
          </w:tcPr>
          <w:p w:rsidR="00C46A8C" w:rsidRDefault="00C46A8C" w:rsidP="00F76CC1">
            <w:pPr>
              <w:pStyle w:val="TableParagraph"/>
              <w:spacing w:line="248" w:lineRule="exact"/>
              <w:ind w:left="107"/>
              <w:rPr>
                <w:sz w:val="24"/>
              </w:rPr>
            </w:pPr>
            <w:r>
              <w:rPr>
                <w:sz w:val="24"/>
              </w:rPr>
              <w:t>Уметь ставить</w:t>
            </w:r>
          </w:p>
        </w:tc>
        <w:tc>
          <w:tcPr>
            <w:tcW w:w="6586" w:type="dxa"/>
            <w:tcBorders>
              <w:bottom w:val="nil"/>
            </w:tcBorders>
          </w:tcPr>
          <w:p w:rsidR="00C46A8C" w:rsidRPr="00C46A8C" w:rsidRDefault="00C46A8C" w:rsidP="00F76CC1">
            <w:pPr>
              <w:pStyle w:val="TableParagraph"/>
              <w:spacing w:line="248" w:lineRule="exact"/>
              <w:ind w:left="111"/>
              <w:jc w:val="both"/>
              <w:rPr>
                <w:sz w:val="24"/>
                <w:lang w:val="ru-RU"/>
              </w:rPr>
            </w:pPr>
            <w:r w:rsidRPr="00C46A8C">
              <w:rPr>
                <w:sz w:val="24"/>
                <w:lang w:val="ru-RU"/>
              </w:rPr>
              <w:t>Принимать и сохранять учебную задачу,</w:t>
            </w:r>
          </w:p>
        </w:tc>
      </w:tr>
      <w:tr w:rsidR="00C46A8C" w:rsidTr="00F76CC1">
        <w:trPr>
          <w:trHeight w:val="265"/>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текстом</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ударение в словах.</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выстраивать речевые высказывания в</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А.Тихонова</w:t>
            </w:r>
          </w:p>
        </w:tc>
        <w:tc>
          <w:tcPr>
            <w:tcW w:w="2154" w:type="dxa"/>
            <w:tcBorders>
              <w:top w:val="nil"/>
              <w:bottom w:val="nil"/>
            </w:tcBorders>
          </w:tcPr>
          <w:p w:rsidR="00C46A8C" w:rsidRDefault="00C46A8C" w:rsidP="00F76CC1">
            <w:pPr>
              <w:pStyle w:val="TableParagraph"/>
              <w:rPr>
                <w:sz w:val="18"/>
              </w:rPr>
            </w:pP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устной форме, взаимодействовать с</w:t>
            </w:r>
          </w:p>
        </w:tc>
      </w:tr>
      <w:tr w:rsidR="00C46A8C" w:rsidTr="00F76CC1">
        <w:trPr>
          <w:trHeight w:val="265"/>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«Где вода, там</w:t>
            </w:r>
          </w:p>
        </w:tc>
        <w:tc>
          <w:tcPr>
            <w:tcW w:w="2154" w:type="dxa"/>
            <w:tcBorders>
              <w:top w:val="nil"/>
              <w:bottom w:val="nil"/>
            </w:tcBorders>
          </w:tcPr>
          <w:p w:rsidR="00C46A8C" w:rsidRDefault="00C46A8C" w:rsidP="00F76CC1">
            <w:pPr>
              <w:pStyle w:val="TableParagraph"/>
              <w:rPr>
                <w:sz w:val="18"/>
              </w:rPr>
            </w:pP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одноклассниками и учителем.</w:t>
            </w:r>
          </w:p>
        </w:tc>
      </w:tr>
      <w:tr w:rsidR="00C46A8C" w:rsidTr="00F76CC1">
        <w:trPr>
          <w:trHeight w:val="273"/>
        </w:trPr>
        <w:tc>
          <w:tcPr>
            <w:tcW w:w="674" w:type="dxa"/>
            <w:tcBorders>
              <w:top w:val="nil"/>
            </w:tcBorders>
          </w:tcPr>
          <w:p w:rsidR="00C46A8C" w:rsidRDefault="00C46A8C" w:rsidP="00F76CC1">
            <w:pPr>
              <w:pStyle w:val="TableParagraph"/>
              <w:rPr>
                <w:sz w:val="20"/>
              </w:rPr>
            </w:pPr>
          </w:p>
        </w:tc>
        <w:tc>
          <w:tcPr>
            <w:tcW w:w="1903" w:type="dxa"/>
            <w:tcBorders>
              <w:top w:val="nil"/>
            </w:tcBorders>
          </w:tcPr>
          <w:p w:rsidR="00C46A8C" w:rsidRDefault="00C46A8C" w:rsidP="00F76CC1">
            <w:pPr>
              <w:pStyle w:val="TableParagraph"/>
              <w:spacing w:line="254" w:lineRule="exact"/>
              <w:ind w:left="108"/>
              <w:rPr>
                <w:sz w:val="24"/>
              </w:rPr>
            </w:pPr>
            <w:r>
              <w:rPr>
                <w:sz w:val="24"/>
              </w:rPr>
              <w:t>жизнь»</w:t>
            </w:r>
          </w:p>
        </w:tc>
        <w:tc>
          <w:tcPr>
            <w:tcW w:w="2154" w:type="dxa"/>
            <w:tcBorders>
              <w:top w:val="nil"/>
            </w:tcBorders>
          </w:tcPr>
          <w:p w:rsidR="00C46A8C" w:rsidRDefault="00C46A8C" w:rsidP="00F76CC1">
            <w:pPr>
              <w:pStyle w:val="TableParagraph"/>
              <w:rPr>
                <w:sz w:val="20"/>
              </w:rPr>
            </w:pPr>
          </w:p>
        </w:tc>
        <w:tc>
          <w:tcPr>
            <w:tcW w:w="6586" w:type="dxa"/>
            <w:tcBorders>
              <w:top w:val="nil"/>
            </w:tcBorders>
          </w:tcPr>
          <w:p w:rsidR="00C46A8C" w:rsidRDefault="00C46A8C" w:rsidP="00F76CC1">
            <w:pPr>
              <w:pStyle w:val="TableParagraph"/>
              <w:jc w:val="both"/>
              <w:rPr>
                <w:sz w:val="20"/>
              </w:rPr>
            </w:pPr>
          </w:p>
        </w:tc>
      </w:tr>
      <w:tr w:rsidR="00C46A8C" w:rsidTr="00F76CC1">
        <w:trPr>
          <w:trHeight w:val="267"/>
        </w:trPr>
        <w:tc>
          <w:tcPr>
            <w:tcW w:w="674" w:type="dxa"/>
            <w:tcBorders>
              <w:bottom w:val="nil"/>
            </w:tcBorders>
          </w:tcPr>
          <w:p w:rsidR="00C46A8C" w:rsidRDefault="00C46A8C" w:rsidP="00F76CC1">
            <w:pPr>
              <w:pStyle w:val="TableParagraph"/>
              <w:spacing w:line="248" w:lineRule="exact"/>
              <w:ind w:left="7"/>
              <w:jc w:val="center"/>
              <w:rPr>
                <w:sz w:val="24"/>
              </w:rPr>
            </w:pPr>
            <w:r>
              <w:rPr>
                <w:sz w:val="24"/>
              </w:rPr>
              <w:t>6</w:t>
            </w:r>
          </w:p>
        </w:tc>
        <w:tc>
          <w:tcPr>
            <w:tcW w:w="1903" w:type="dxa"/>
            <w:tcBorders>
              <w:bottom w:val="nil"/>
            </w:tcBorders>
          </w:tcPr>
          <w:p w:rsidR="00C46A8C" w:rsidRDefault="00C46A8C" w:rsidP="00F76CC1">
            <w:pPr>
              <w:pStyle w:val="TableParagraph"/>
              <w:spacing w:line="248" w:lineRule="exact"/>
              <w:ind w:left="108"/>
              <w:rPr>
                <w:sz w:val="24"/>
              </w:rPr>
            </w:pPr>
            <w:r>
              <w:rPr>
                <w:sz w:val="24"/>
              </w:rPr>
              <w:t>Работа над</w:t>
            </w:r>
          </w:p>
        </w:tc>
        <w:tc>
          <w:tcPr>
            <w:tcW w:w="2154" w:type="dxa"/>
            <w:tcBorders>
              <w:bottom w:val="nil"/>
            </w:tcBorders>
          </w:tcPr>
          <w:p w:rsidR="00C46A8C" w:rsidRDefault="00C46A8C" w:rsidP="00F76CC1">
            <w:pPr>
              <w:pStyle w:val="TableParagraph"/>
              <w:spacing w:line="248" w:lineRule="exact"/>
              <w:ind w:left="107"/>
              <w:rPr>
                <w:sz w:val="24"/>
              </w:rPr>
            </w:pPr>
            <w:r>
              <w:rPr>
                <w:sz w:val="24"/>
              </w:rPr>
              <w:t>Уметь определять</w:t>
            </w:r>
          </w:p>
        </w:tc>
        <w:tc>
          <w:tcPr>
            <w:tcW w:w="6586" w:type="dxa"/>
            <w:tcBorders>
              <w:bottom w:val="nil"/>
            </w:tcBorders>
          </w:tcPr>
          <w:p w:rsidR="00C46A8C" w:rsidRDefault="00C46A8C" w:rsidP="00F76CC1">
            <w:pPr>
              <w:pStyle w:val="TableParagraph"/>
              <w:spacing w:line="248" w:lineRule="exact"/>
              <w:ind w:left="111"/>
              <w:jc w:val="both"/>
              <w:rPr>
                <w:sz w:val="24"/>
              </w:rPr>
            </w:pPr>
            <w:r>
              <w:rPr>
                <w:sz w:val="24"/>
              </w:rPr>
              <w:t>Определять и формулировать цель</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текстом</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главную мысль</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деятельности на уроке, учиться</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С.Михалкова</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текста,</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высказывать своё предположение (версию)</w:t>
            </w:r>
          </w:p>
        </w:tc>
      </w:tr>
      <w:tr w:rsidR="00C46A8C" w:rsidTr="00F76CC1">
        <w:trPr>
          <w:trHeight w:val="266"/>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«Аисты и</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восстанавливать</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sz w:val="24"/>
                <w:lang w:val="ru-RU"/>
              </w:rPr>
              <w:t>на основе работы с иллюстрацией</w:t>
            </w:r>
          </w:p>
        </w:tc>
      </w:tr>
      <w:tr w:rsidR="00C46A8C" w:rsidTr="00F76CC1">
        <w:trPr>
          <w:trHeight w:val="265"/>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Default="00C46A8C" w:rsidP="00F76CC1">
            <w:pPr>
              <w:pStyle w:val="TableParagraph"/>
              <w:spacing w:line="246" w:lineRule="exact"/>
              <w:ind w:left="108"/>
              <w:rPr>
                <w:sz w:val="24"/>
              </w:rPr>
            </w:pPr>
            <w:r>
              <w:rPr>
                <w:sz w:val="24"/>
              </w:rPr>
              <w:t>лягушки».</w:t>
            </w: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диалог, вставлять</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в результате</w:t>
            </w:r>
          </w:p>
        </w:tc>
      </w:tr>
      <w:tr w:rsidR="00C46A8C" w:rsidTr="00F76CC1">
        <w:trPr>
          <w:trHeight w:val="265"/>
        </w:trPr>
        <w:tc>
          <w:tcPr>
            <w:tcW w:w="674" w:type="dxa"/>
            <w:tcBorders>
              <w:top w:val="nil"/>
              <w:bottom w:val="nil"/>
            </w:tcBorders>
          </w:tcPr>
          <w:p w:rsidR="00C46A8C" w:rsidRPr="00C46A8C" w:rsidRDefault="00C46A8C" w:rsidP="00F76CC1">
            <w:pPr>
              <w:pStyle w:val="TableParagraph"/>
              <w:rPr>
                <w:sz w:val="18"/>
                <w:lang w:val="ru-RU"/>
              </w:rPr>
            </w:pPr>
          </w:p>
        </w:tc>
        <w:tc>
          <w:tcPr>
            <w:tcW w:w="1903" w:type="dxa"/>
            <w:tcBorders>
              <w:top w:val="nil"/>
              <w:bottom w:val="nil"/>
            </w:tcBorders>
          </w:tcPr>
          <w:p w:rsidR="00C46A8C" w:rsidRPr="00C46A8C" w:rsidRDefault="00C46A8C" w:rsidP="00F76CC1">
            <w:pPr>
              <w:pStyle w:val="TableParagraph"/>
              <w:rPr>
                <w:sz w:val="18"/>
                <w:lang w:val="ru-RU"/>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пропущенные</w:t>
            </w:r>
          </w:p>
        </w:tc>
        <w:tc>
          <w:tcPr>
            <w:tcW w:w="6586" w:type="dxa"/>
            <w:tcBorders>
              <w:top w:val="nil"/>
              <w:bottom w:val="nil"/>
            </w:tcBorders>
          </w:tcPr>
          <w:p w:rsidR="00C46A8C" w:rsidRDefault="00C46A8C" w:rsidP="00F76CC1">
            <w:pPr>
              <w:pStyle w:val="TableParagraph"/>
              <w:spacing w:line="246" w:lineRule="exact"/>
              <w:ind w:left="111"/>
              <w:jc w:val="both"/>
              <w:rPr>
                <w:sz w:val="24"/>
              </w:rPr>
            </w:pPr>
            <w:r>
              <w:rPr>
                <w:sz w:val="24"/>
              </w:rPr>
              <w:t>совместной работы всего класса,</w:t>
            </w:r>
          </w:p>
        </w:tc>
      </w:tr>
      <w:tr w:rsidR="00C46A8C" w:rsidTr="00F76CC1">
        <w:trPr>
          <w:trHeight w:val="265"/>
        </w:trPr>
        <w:tc>
          <w:tcPr>
            <w:tcW w:w="674" w:type="dxa"/>
            <w:tcBorders>
              <w:top w:val="nil"/>
              <w:bottom w:val="nil"/>
            </w:tcBorders>
          </w:tcPr>
          <w:p w:rsidR="00C46A8C" w:rsidRDefault="00C46A8C" w:rsidP="00F76CC1">
            <w:pPr>
              <w:pStyle w:val="TableParagraph"/>
              <w:rPr>
                <w:sz w:val="18"/>
              </w:rPr>
            </w:pPr>
          </w:p>
        </w:tc>
        <w:tc>
          <w:tcPr>
            <w:tcW w:w="1903" w:type="dxa"/>
            <w:tcBorders>
              <w:top w:val="nil"/>
              <w:bottom w:val="nil"/>
            </w:tcBorders>
          </w:tcPr>
          <w:p w:rsidR="00C46A8C" w:rsidRDefault="00C46A8C" w:rsidP="00F76CC1">
            <w:pPr>
              <w:pStyle w:val="TableParagraph"/>
              <w:rPr>
                <w:sz w:val="18"/>
              </w:rPr>
            </w:pPr>
          </w:p>
        </w:tc>
        <w:tc>
          <w:tcPr>
            <w:tcW w:w="2154" w:type="dxa"/>
            <w:tcBorders>
              <w:top w:val="nil"/>
              <w:bottom w:val="nil"/>
            </w:tcBorders>
          </w:tcPr>
          <w:p w:rsidR="00C46A8C" w:rsidRDefault="00C46A8C" w:rsidP="00F76CC1">
            <w:pPr>
              <w:pStyle w:val="TableParagraph"/>
              <w:spacing w:line="246" w:lineRule="exact"/>
              <w:ind w:left="107"/>
              <w:rPr>
                <w:sz w:val="24"/>
              </w:rPr>
            </w:pPr>
            <w:r>
              <w:rPr>
                <w:sz w:val="24"/>
              </w:rPr>
              <w:t>гласные.</w:t>
            </w:r>
          </w:p>
        </w:tc>
        <w:tc>
          <w:tcPr>
            <w:tcW w:w="6586" w:type="dxa"/>
            <w:tcBorders>
              <w:top w:val="nil"/>
              <w:bottom w:val="nil"/>
            </w:tcBorders>
          </w:tcPr>
          <w:p w:rsidR="00C46A8C" w:rsidRPr="00C46A8C" w:rsidRDefault="00C46A8C" w:rsidP="00F76CC1">
            <w:pPr>
              <w:pStyle w:val="TableParagraph"/>
              <w:spacing w:line="246" w:lineRule="exact"/>
              <w:ind w:left="111"/>
              <w:jc w:val="both"/>
              <w:rPr>
                <w:sz w:val="24"/>
                <w:lang w:val="ru-RU"/>
              </w:rPr>
            </w:pPr>
            <w:r w:rsidRPr="00C46A8C">
              <w:rPr>
                <w:i/>
                <w:sz w:val="24"/>
                <w:lang w:val="ru-RU"/>
              </w:rPr>
              <w:t xml:space="preserve">оформлять </w:t>
            </w:r>
            <w:r w:rsidRPr="00C46A8C">
              <w:rPr>
                <w:sz w:val="24"/>
                <w:lang w:val="ru-RU"/>
              </w:rPr>
              <w:t>свою мысль в устной и</w:t>
            </w:r>
          </w:p>
        </w:tc>
      </w:tr>
      <w:tr w:rsidR="00C46A8C" w:rsidTr="00F76CC1">
        <w:trPr>
          <w:trHeight w:val="273"/>
        </w:trPr>
        <w:tc>
          <w:tcPr>
            <w:tcW w:w="674" w:type="dxa"/>
            <w:tcBorders>
              <w:top w:val="nil"/>
            </w:tcBorders>
          </w:tcPr>
          <w:p w:rsidR="00C46A8C" w:rsidRPr="00C46A8C" w:rsidRDefault="00C46A8C" w:rsidP="00F76CC1">
            <w:pPr>
              <w:pStyle w:val="TableParagraph"/>
              <w:rPr>
                <w:sz w:val="20"/>
                <w:lang w:val="ru-RU"/>
              </w:rPr>
            </w:pPr>
          </w:p>
        </w:tc>
        <w:tc>
          <w:tcPr>
            <w:tcW w:w="1903" w:type="dxa"/>
            <w:tcBorders>
              <w:top w:val="nil"/>
            </w:tcBorders>
          </w:tcPr>
          <w:p w:rsidR="00C46A8C" w:rsidRPr="00C46A8C" w:rsidRDefault="00C46A8C" w:rsidP="00F76CC1">
            <w:pPr>
              <w:pStyle w:val="TableParagraph"/>
              <w:rPr>
                <w:sz w:val="20"/>
                <w:lang w:val="ru-RU"/>
              </w:rPr>
            </w:pPr>
          </w:p>
        </w:tc>
        <w:tc>
          <w:tcPr>
            <w:tcW w:w="2154" w:type="dxa"/>
            <w:tcBorders>
              <w:top w:val="nil"/>
            </w:tcBorders>
          </w:tcPr>
          <w:p w:rsidR="00C46A8C" w:rsidRPr="00C46A8C" w:rsidRDefault="00C46A8C" w:rsidP="00F76CC1">
            <w:pPr>
              <w:pStyle w:val="TableParagraph"/>
              <w:rPr>
                <w:sz w:val="20"/>
                <w:lang w:val="ru-RU"/>
              </w:rPr>
            </w:pPr>
          </w:p>
        </w:tc>
        <w:tc>
          <w:tcPr>
            <w:tcW w:w="6586" w:type="dxa"/>
            <w:tcBorders>
              <w:top w:val="nil"/>
            </w:tcBorders>
          </w:tcPr>
          <w:p w:rsidR="00C46A8C" w:rsidRDefault="00C46A8C" w:rsidP="00F76CC1">
            <w:pPr>
              <w:pStyle w:val="TableParagraph"/>
              <w:spacing w:line="254" w:lineRule="exact"/>
              <w:ind w:left="111"/>
              <w:jc w:val="both"/>
              <w:rPr>
                <w:sz w:val="24"/>
              </w:rPr>
            </w:pPr>
            <w:r>
              <w:rPr>
                <w:sz w:val="24"/>
              </w:rPr>
              <w:t>письменной речи</w:t>
            </w:r>
          </w:p>
        </w:tc>
      </w:tr>
      <w:tr w:rsidR="00C46A8C" w:rsidTr="00F76CC1">
        <w:trPr>
          <w:trHeight w:val="275"/>
        </w:trPr>
        <w:tc>
          <w:tcPr>
            <w:tcW w:w="674" w:type="dxa"/>
          </w:tcPr>
          <w:p w:rsidR="00C46A8C" w:rsidRDefault="00C46A8C" w:rsidP="00F76CC1">
            <w:pPr>
              <w:pStyle w:val="TableParagraph"/>
              <w:spacing w:line="256" w:lineRule="exact"/>
              <w:ind w:left="7"/>
              <w:jc w:val="center"/>
              <w:rPr>
                <w:sz w:val="24"/>
              </w:rPr>
            </w:pPr>
            <w:r>
              <w:rPr>
                <w:sz w:val="24"/>
              </w:rPr>
              <w:t>7</w:t>
            </w:r>
          </w:p>
        </w:tc>
        <w:tc>
          <w:tcPr>
            <w:tcW w:w="1903" w:type="dxa"/>
          </w:tcPr>
          <w:p w:rsidR="00C46A8C" w:rsidRDefault="00C46A8C" w:rsidP="00F76CC1">
            <w:pPr>
              <w:pStyle w:val="TableParagraph"/>
              <w:spacing w:line="256" w:lineRule="exact"/>
              <w:ind w:left="108"/>
              <w:rPr>
                <w:sz w:val="24"/>
              </w:rPr>
            </w:pPr>
            <w:r>
              <w:rPr>
                <w:sz w:val="24"/>
              </w:rPr>
              <w:t>Работа над</w:t>
            </w:r>
          </w:p>
        </w:tc>
        <w:tc>
          <w:tcPr>
            <w:tcW w:w="2154" w:type="dxa"/>
          </w:tcPr>
          <w:p w:rsidR="00C46A8C" w:rsidRDefault="00C46A8C" w:rsidP="00F76CC1">
            <w:pPr>
              <w:pStyle w:val="TableParagraph"/>
              <w:spacing w:line="256" w:lineRule="exact"/>
              <w:ind w:left="107"/>
              <w:rPr>
                <w:sz w:val="24"/>
              </w:rPr>
            </w:pPr>
            <w:r>
              <w:rPr>
                <w:sz w:val="24"/>
              </w:rPr>
              <w:t>Уметь подбирать</w:t>
            </w:r>
          </w:p>
        </w:tc>
        <w:tc>
          <w:tcPr>
            <w:tcW w:w="6586" w:type="dxa"/>
          </w:tcPr>
          <w:p w:rsidR="00C46A8C" w:rsidRDefault="00C46A8C" w:rsidP="00F76CC1">
            <w:pPr>
              <w:pStyle w:val="TableParagraph"/>
              <w:spacing w:line="256" w:lineRule="exact"/>
              <w:ind w:left="111"/>
              <w:rPr>
                <w:sz w:val="24"/>
              </w:rPr>
            </w:pPr>
            <w:r>
              <w:rPr>
                <w:sz w:val="24"/>
              </w:rPr>
              <w:t>Определять и формулировать цель</w:t>
            </w:r>
          </w:p>
        </w:tc>
      </w:tr>
    </w:tbl>
    <w:p w:rsidR="00C46A8C" w:rsidRDefault="00C46A8C" w:rsidP="00C46A8C">
      <w:pPr>
        <w:rPr>
          <w:sz w:val="20"/>
        </w:r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C46A8C" w:rsidTr="00F76CC1">
        <w:trPr>
          <w:trHeight w:val="2210"/>
        </w:trPr>
        <w:tc>
          <w:tcPr>
            <w:tcW w:w="674" w:type="dxa"/>
          </w:tcPr>
          <w:p w:rsidR="00C46A8C" w:rsidRDefault="00C46A8C" w:rsidP="00F76CC1">
            <w:pPr>
              <w:pStyle w:val="TableParagraph"/>
              <w:rPr>
                <w:sz w:val="24"/>
              </w:rPr>
            </w:pPr>
          </w:p>
        </w:tc>
        <w:tc>
          <w:tcPr>
            <w:tcW w:w="1903" w:type="dxa"/>
          </w:tcPr>
          <w:p w:rsidR="00C46A8C" w:rsidRPr="00C46A8C" w:rsidRDefault="00C46A8C" w:rsidP="00F76CC1">
            <w:pPr>
              <w:pStyle w:val="TableParagraph"/>
              <w:ind w:left="108"/>
              <w:rPr>
                <w:sz w:val="24"/>
                <w:lang w:val="ru-RU"/>
              </w:rPr>
            </w:pPr>
            <w:r w:rsidRPr="00C46A8C">
              <w:rPr>
                <w:sz w:val="24"/>
                <w:lang w:val="ru-RU"/>
              </w:rPr>
              <w:t>текстом И.Пузанова «На рыбалке».</w:t>
            </w:r>
          </w:p>
        </w:tc>
        <w:tc>
          <w:tcPr>
            <w:tcW w:w="2154" w:type="dxa"/>
          </w:tcPr>
          <w:p w:rsidR="00C46A8C" w:rsidRPr="00C46A8C" w:rsidRDefault="00C46A8C" w:rsidP="00F76CC1">
            <w:pPr>
              <w:pStyle w:val="TableParagraph"/>
              <w:ind w:left="107" w:right="175"/>
              <w:rPr>
                <w:sz w:val="24"/>
                <w:lang w:val="ru-RU"/>
              </w:rPr>
            </w:pPr>
            <w:r w:rsidRPr="00C46A8C">
              <w:rPr>
                <w:sz w:val="24"/>
                <w:lang w:val="ru-RU"/>
              </w:rPr>
              <w:t>заголовок к тексту, подбирать антонимы,</w:t>
            </w:r>
          </w:p>
          <w:p w:rsidR="00C46A8C" w:rsidRPr="00C46A8C" w:rsidRDefault="00C46A8C" w:rsidP="00F76CC1">
            <w:pPr>
              <w:pStyle w:val="TableParagraph"/>
              <w:spacing w:line="270" w:lineRule="atLeast"/>
              <w:ind w:left="107" w:right="175"/>
              <w:rPr>
                <w:sz w:val="24"/>
                <w:lang w:val="ru-RU"/>
              </w:rPr>
            </w:pPr>
            <w:r w:rsidRPr="00C46A8C">
              <w:rPr>
                <w:sz w:val="24"/>
                <w:lang w:val="ru-RU"/>
              </w:rPr>
              <w:t>разгадывать кроссворд по тексту, подбирать иллюстрацию к тексту.</w:t>
            </w:r>
          </w:p>
        </w:tc>
        <w:tc>
          <w:tcPr>
            <w:tcW w:w="6586" w:type="dxa"/>
          </w:tcPr>
          <w:p w:rsidR="00C46A8C" w:rsidRPr="00C46A8C" w:rsidRDefault="00C46A8C" w:rsidP="00F76CC1">
            <w:pPr>
              <w:pStyle w:val="TableParagraph"/>
              <w:ind w:left="111" w:right="184"/>
              <w:jc w:val="both"/>
              <w:rPr>
                <w:sz w:val="24"/>
                <w:lang w:val="ru-RU"/>
              </w:rPr>
            </w:pPr>
            <w:r w:rsidRPr="00C46A8C">
              <w:rPr>
                <w:sz w:val="24"/>
                <w:lang w:val="ru-RU"/>
              </w:rPr>
              <w:t>деятельности на уроке, учиться высказывать своё предположение (версию) на основе работы с иллюстрацией</w:t>
            </w:r>
          </w:p>
          <w:p w:rsidR="00C46A8C" w:rsidRPr="00C46A8C" w:rsidRDefault="00C46A8C" w:rsidP="00F76CC1">
            <w:pPr>
              <w:pStyle w:val="TableParagraph"/>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3036"/>
        </w:trPr>
        <w:tc>
          <w:tcPr>
            <w:tcW w:w="674" w:type="dxa"/>
          </w:tcPr>
          <w:p w:rsidR="00C46A8C" w:rsidRDefault="00C46A8C" w:rsidP="00F76CC1">
            <w:pPr>
              <w:pStyle w:val="TableParagraph"/>
              <w:spacing w:line="268" w:lineRule="exact"/>
              <w:ind w:right="266"/>
              <w:jc w:val="right"/>
              <w:rPr>
                <w:sz w:val="24"/>
              </w:rPr>
            </w:pPr>
            <w:r>
              <w:rPr>
                <w:sz w:val="24"/>
              </w:rPr>
              <w:t>8</w:t>
            </w:r>
          </w:p>
        </w:tc>
        <w:tc>
          <w:tcPr>
            <w:tcW w:w="1903" w:type="dxa"/>
          </w:tcPr>
          <w:p w:rsidR="00C46A8C" w:rsidRPr="00C46A8C" w:rsidRDefault="00C46A8C" w:rsidP="00F76CC1">
            <w:pPr>
              <w:pStyle w:val="TableParagraph"/>
              <w:ind w:left="108" w:right="96"/>
              <w:jc w:val="both"/>
              <w:rPr>
                <w:sz w:val="24"/>
                <w:lang w:val="ru-RU"/>
              </w:rPr>
            </w:pPr>
            <w:r w:rsidRPr="00C46A8C">
              <w:rPr>
                <w:sz w:val="24"/>
                <w:lang w:val="ru-RU"/>
              </w:rPr>
              <w:t>Итоговая работа за 1 четверть по тексту:</w:t>
            </w:r>
          </w:p>
          <w:p w:rsidR="00C46A8C" w:rsidRPr="00C46A8C" w:rsidRDefault="00C46A8C" w:rsidP="00F76CC1">
            <w:pPr>
              <w:pStyle w:val="TableParagraph"/>
              <w:ind w:left="108" w:right="411"/>
              <w:rPr>
                <w:sz w:val="24"/>
                <w:lang w:val="ru-RU"/>
              </w:rPr>
            </w:pPr>
            <w:r w:rsidRPr="00C46A8C">
              <w:rPr>
                <w:sz w:val="24"/>
                <w:lang w:val="ru-RU"/>
              </w:rPr>
              <w:t>«Медведко» Д.Н.Мамина- Сибирика</w:t>
            </w:r>
          </w:p>
        </w:tc>
        <w:tc>
          <w:tcPr>
            <w:tcW w:w="2154" w:type="dxa"/>
          </w:tcPr>
          <w:p w:rsidR="00C46A8C" w:rsidRPr="00C46A8C" w:rsidRDefault="00C46A8C" w:rsidP="00F76CC1">
            <w:pPr>
              <w:pStyle w:val="TableParagraph"/>
              <w:ind w:left="107" w:right="104"/>
              <w:rPr>
                <w:sz w:val="24"/>
                <w:lang w:val="ru-RU"/>
              </w:rPr>
            </w:pPr>
            <w:r w:rsidRPr="00C46A8C">
              <w:rPr>
                <w:sz w:val="24"/>
                <w:lang w:val="ru-RU"/>
              </w:rPr>
              <w:t>Умение работать с текстом: подбирать заголовок,</w:t>
            </w:r>
          </w:p>
          <w:p w:rsidR="00C46A8C" w:rsidRPr="00C46A8C" w:rsidRDefault="00C46A8C" w:rsidP="00F76CC1">
            <w:pPr>
              <w:pStyle w:val="TableParagraph"/>
              <w:spacing w:line="270" w:lineRule="atLeast"/>
              <w:ind w:left="107" w:right="102"/>
              <w:rPr>
                <w:sz w:val="24"/>
                <w:lang w:val="ru-RU"/>
              </w:rPr>
            </w:pPr>
            <w:r w:rsidRPr="00C46A8C">
              <w:rPr>
                <w:sz w:val="24"/>
                <w:lang w:val="ru-RU"/>
              </w:rPr>
              <w:t>выделять тему текста, определять главную мысль текста, восстанавливать последовательнос ть событий.</w:t>
            </w:r>
          </w:p>
        </w:tc>
        <w:tc>
          <w:tcPr>
            <w:tcW w:w="6586"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7"/>
        </w:trPr>
        <w:tc>
          <w:tcPr>
            <w:tcW w:w="674" w:type="dxa"/>
          </w:tcPr>
          <w:p w:rsidR="00C46A8C" w:rsidRDefault="00C46A8C" w:rsidP="00F76CC1">
            <w:pPr>
              <w:pStyle w:val="TableParagraph"/>
              <w:spacing w:line="268" w:lineRule="exact"/>
              <w:ind w:right="266"/>
              <w:jc w:val="right"/>
              <w:rPr>
                <w:sz w:val="24"/>
              </w:rPr>
            </w:pPr>
            <w:r>
              <w:rPr>
                <w:sz w:val="24"/>
              </w:rPr>
              <w:t>9</w:t>
            </w:r>
          </w:p>
        </w:tc>
        <w:tc>
          <w:tcPr>
            <w:tcW w:w="1903" w:type="dxa"/>
          </w:tcPr>
          <w:p w:rsidR="00C46A8C" w:rsidRPr="00C46A8C" w:rsidRDefault="00C46A8C" w:rsidP="00F76CC1">
            <w:pPr>
              <w:pStyle w:val="TableParagraph"/>
              <w:ind w:left="108" w:right="499"/>
              <w:rPr>
                <w:sz w:val="24"/>
                <w:lang w:val="ru-RU"/>
              </w:rPr>
            </w:pPr>
            <w:r w:rsidRPr="00C46A8C">
              <w:rPr>
                <w:sz w:val="24"/>
                <w:lang w:val="ru-RU"/>
              </w:rPr>
              <w:t>Работа над ошибками. Работа над текстом В. Бехревского</w:t>
            </w:r>
          </w:p>
          <w:p w:rsidR="00C46A8C" w:rsidRDefault="00C46A8C" w:rsidP="00F76CC1">
            <w:pPr>
              <w:pStyle w:val="TableParagraph"/>
              <w:ind w:left="108" w:right="464"/>
              <w:rPr>
                <w:sz w:val="24"/>
              </w:rPr>
            </w:pPr>
            <w:r>
              <w:rPr>
                <w:sz w:val="24"/>
              </w:rPr>
              <w:t>«Мишка под деревом»</w:t>
            </w:r>
          </w:p>
        </w:tc>
        <w:tc>
          <w:tcPr>
            <w:tcW w:w="2154" w:type="dxa"/>
          </w:tcPr>
          <w:p w:rsidR="00C46A8C" w:rsidRPr="00C46A8C" w:rsidRDefault="00C46A8C" w:rsidP="00F76CC1">
            <w:pPr>
              <w:pStyle w:val="TableParagraph"/>
              <w:ind w:left="107" w:right="178"/>
              <w:rPr>
                <w:sz w:val="24"/>
                <w:lang w:val="ru-RU"/>
              </w:rPr>
            </w:pPr>
            <w:r w:rsidRPr="00C46A8C">
              <w:rPr>
                <w:sz w:val="24"/>
                <w:lang w:val="ru-RU"/>
              </w:rPr>
              <w:t>Уметь подбирать синонимы, заголовок к тексту, восстанавливать последовательнос ть событий по</w:t>
            </w:r>
          </w:p>
          <w:p w:rsidR="00C46A8C" w:rsidRDefault="00C46A8C" w:rsidP="00F76CC1">
            <w:pPr>
              <w:pStyle w:val="TableParagraph"/>
              <w:spacing w:line="264" w:lineRule="exact"/>
              <w:ind w:left="107"/>
              <w:rPr>
                <w:sz w:val="24"/>
              </w:rPr>
            </w:pPr>
            <w:r>
              <w:rPr>
                <w:sz w:val="24"/>
              </w:rPr>
              <w:t>иллюстрациям.</w:t>
            </w:r>
          </w:p>
        </w:tc>
        <w:tc>
          <w:tcPr>
            <w:tcW w:w="6586" w:type="dxa"/>
          </w:tcPr>
          <w:p w:rsidR="00C46A8C" w:rsidRPr="00C46A8C" w:rsidRDefault="00C46A8C" w:rsidP="00F76CC1">
            <w:pPr>
              <w:pStyle w:val="TableParagraph"/>
              <w:ind w:left="111" w:right="184"/>
              <w:jc w:val="both"/>
              <w:rPr>
                <w:sz w:val="24"/>
                <w:lang w:val="ru-RU"/>
              </w:rPr>
            </w:pPr>
            <w:r w:rsidRPr="00C46A8C">
              <w:rPr>
                <w:sz w:val="24"/>
                <w:lang w:val="ru-RU"/>
              </w:rPr>
              <w:t xml:space="preserve">Принимать и сохранять учебную задачу, выстраивать речевые высказывания в устной форме, взаимодействовать с одноклассниками и учителем,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1932"/>
        </w:trPr>
        <w:tc>
          <w:tcPr>
            <w:tcW w:w="674" w:type="dxa"/>
          </w:tcPr>
          <w:p w:rsidR="00C46A8C" w:rsidRDefault="00C46A8C" w:rsidP="00F76CC1">
            <w:pPr>
              <w:pStyle w:val="TableParagraph"/>
              <w:spacing w:line="268" w:lineRule="exact"/>
              <w:ind w:right="206"/>
              <w:jc w:val="right"/>
              <w:rPr>
                <w:sz w:val="24"/>
              </w:rPr>
            </w:pPr>
            <w:r>
              <w:rPr>
                <w:sz w:val="24"/>
              </w:rPr>
              <w:t>10</w:t>
            </w:r>
          </w:p>
        </w:tc>
        <w:tc>
          <w:tcPr>
            <w:tcW w:w="1903" w:type="dxa"/>
          </w:tcPr>
          <w:p w:rsidR="00C46A8C" w:rsidRPr="00C46A8C" w:rsidRDefault="00C46A8C" w:rsidP="00F76CC1">
            <w:pPr>
              <w:pStyle w:val="TableParagraph"/>
              <w:ind w:left="108" w:right="188"/>
              <w:rPr>
                <w:sz w:val="24"/>
                <w:lang w:val="ru-RU"/>
              </w:rPr>
            </w:pPr>
            <w:r w:rsidRPr="00C46A8C">
              <w:rPr>
                <w:sz w:val="24"/>
                <w:lang w:val="ru-RU"/>
              </w:rPr>
              <w:t>Работа над текстом И.Соколова Микитова «На лесной дороге»</w:t>
            </w:r>
          </w:p>
        </w:tc>
        <w:tc>
          <w:tcPr>
            <w:tcW w:w="2154" w:type="dxa"/>
          </w:tcPr>
          <w:p w:rsidR="00C46A8C" w:rsidRPr="00C46A8C" w:rsidRDefault="00C46A8C" w:rsidP="00F76CC1">
            <w:pPr>
              <w:pStyle w:val="TableParagraph"/>
              <w:ind w:left="107"/>
              <w:rPr>
                <w:sz w:val="24"/>
                <w:lang w:val="ru-RU"/>
              </w:rPr>
            </w:pPr>
            <w:r w:rsidRPr="00C46A8C">
              <w:rPr>
                <w:sz w:val="24"/>
                <w:lang w:val="ru-RU"/>
              </w:rPr>
              <w:t>Уметь восстанавливать</w:t>
            </w:r>
          </w:p>
          <w:p w:rsidR="00C46A8C" w:rsidRPr="00C46A8C" w:rsidRDefault="00C46A8C" w:rsidP="00F76CC1">
            <w:pPr>
              <w:pStyle w:val="TableParagraph"/>
              <w:ind w:left="107" w:right="128"/>
              <w:rPr>
                <w:sz w:val="24"/>
                <w:lang w:val="ru-RU"/>
              </w:rPr>
            </w:pPr>
            <w:r w:rsidRPr="00C46A8C">
              <w:rPr>
                <w:sz w:val="24"/>
                <w:lang w:val="ru-RU"/>
              </w:rPr>
              <w:t>деформированные предложения, знать лексическое значение слова.</w:t>
            </w:r>
          </w:p>
        </w:tc>
        <w:tc>
          <w:tcPr>
            <w:tcW w:w="6586" w:type="dxa"/>
          </w:tcPr>
          <w:p w:rsidR="00C46A8C" w:rsidRPr="00C46A8C" w:rsidRDefault="00C46A8C" w:rsidP="00F76CC1">
            <w:pPr>
              <w:pStyle w:val="TableParagraph"/>
              <w:ind w:left="111" w:right="184"/>
              <w:jc w:val="both"/>
              <w:rPr>
                <w:sz w:val="24"/>
                <w:lang w:val="ru-RU"/>
              </w:rPr>
            </w:pPr>
            <w:r w:rsidRPr="00C46A8C">
              <w:rPr>
                <w:sz w:val="24"/>
                <w:lang w:val="ru-RU"/>
              </w:rPr>
              <w:t>Принимать и сохранять учебную задачу, выстраивать речевые высказывания в устной форме, взаимодействовать с одноклассниками и учителем.</w:t>
            </w:r>
          </w:p>
        </w:tc>
      </w:tr>
      <w:tr w:rsidR="00C46A8C" w:rsidTr="00F76CC1">
        <w:trPr>
          <w:trHeight w:val="275"/>
        </w:trPr>
        <w:tc>
          <w:tcPr>
            <w:tcW w:w="674" w:type="dxa"/>
          </w:tcPr>
          <w:p w:rsidR="00C46A8C" w:rsidRDefault="00C46A8C" w:rsidP="00F76CC1">
            <w:pPr>
              <w:pStyle w:val="TableParagraph"/>
              <w:spacing w:line="256" w:lineRule="exact"/>
              <w:ind w:right="206"/>
              <w:jc w:val="right"/>
              <w:rPr>
                <w:sz w:val="24"/>
              </w:rPr>
            </w:pPr>
            <w:r>
              <w:rPr>
                <w:sz w:val="24"/>
              </w:rPr>
              <w:t>11</w:t>
            </w:r>
          </w:p>
        </w:tc>
        <w:tc>
          <w:tcPr>
            <w:tcW w:w="1903" w:type="dxa"/>
          </w:tcPr>
          <w:p w:rsidR="00C46A8C" w:rsidRDefault="00C46A8C" w:rsidP="00F76CC1">
            <w:pPr>
              <w:pStyle w:val="TableParagraph"/>
              <w:spacing w:line="256" w:lineRule="exact"/>
              <w:ind w:left="108"/>
              <w:rPr>
                <w:sz w:val="24"/>
              </w:rPr>
            </w:pPr>
            <w:r>
              <w:rPr>
                <w:sz w:val="24"/>
              </w:rPr>
              <w:t>Работа с</w:t>
            </w:r>
          </w:p>
        </w:tc>
        <w:tc>
          <w:tcPr>
            <w:tcW w:w="2154" w:type="dxa"/>
          </w:tcPr>
          <w:p w:rsidR="00C46A8C" w:rsidRDefault="00C46A8C" w:rsidP="00F76CC1">
            <w:pPr>
              <w:pStyle w:val="TableParagraph"/>
              <w:spacing w:line="256" w:lineRule="exact"/>
              <w:ind w:left="107"/>
              <w:rPr>
                <w:sz w:val="24"/>
              </w:rPr>
            </w:pPr>
            <w:r>
              <w:rPr>
                <w:sz w:val="24"/>
              </w:rPr>
              <w:t>Уметь ставить</w:t>
            </w:r>
          </w:p>
        </w:tc>
        <w:tc>
          <w:tcPr>
            <w:tcW w:w="6586" w:type="dxa"/>
          </w:tcPr>
          <w:p w:rsidR="00C46A8C" w:rsidRDefault="00C46A8C" w:rsidP="00F76CC1">
            <w:pPr>
              <w:pStyle w:val="TableParagraph"/>
              <w:spacing w:line="256" w:lineRule="exact"/>
              <w:ind w:left="111"/>
              <w:rPr>
                <w:sz w:val="24"/>
              </w:rPr>
            </w:pPr>
            <w:r>
              <w:rPr>
                <w:sz w:val="24"/>
              </w:rPr>
              <w:t>Определять и формулировать цель</w:t>
            </w:r>
          </w:p>
        </w:tc>
      </w:tr>
    </w:tbl>
    <w:p w:rsidR="00C46A8C" w:rsidRDefault="00C46A8C" w:rsidP="00C46A8C">
      <w:pPr>
        <w:rPr>
          <w:sz w:val="20"/>
        </w:r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C46A8C" w:rsidTr="00F76CC1">
        <w:trPr>
          <w:trHeight w:val="2210"/>
        </w:trPr>
        <w:tc>
          <w:tcPr>
            <w:tcW w:w="674" w:type="dxa"/>
          </w:tcPr>
          <w:p w:rsidR="00C46A8C" w:rsidRDefault="00C46A8C" w:rsidP="00F76CC1">
            <w:pPr>
              <w:pStyle w:val="TableParagraph"/>
              <w:rPr>
                <w:sz w:val="24"/>
              </w:rPr>
            </w:pPr>
          </w:p>
        </w:tc>
        <w:tc>
          <w:tcPr>
            <w:tcW w:w="1903" w:type="dxa"/>
          </w:tcPr>
          <w:p w:rsidR="00C46A8C" w:rsidRDefault="00C46A8C" w:rsidP="00F76CC1">
            <w:pPr>
              <w:pStyle w:val="TableParagraph"/>
              <w:ind w:left="108" w:right="770"/>
              <w:rPr>
                <w:sz w:val="24"/>
              </w:rPr>
            </w:pPr>
            <w:r>
              <w:rPr>
                <w:sz w:val="24"/>
              </w:rPr>
              <w:t>текстом Л.Яхнина</w:t>
            </w:r>
          </w:p>
          <w:p w:rsidR="00C46A8C" w:rsidRDefault="00C46A8C" w:rsidP="00F76CC1">
            <w:pPr>
              <w:pStyle w:val="TableParagraph"/>
              <w:ind w:left="108"/>
              <w:rPr>
                <w:sz w:val="24"/>
              </w:rPr>
            </w:pPr>
            <w:r>
              <w:rPr>
                <w:sz w:val="24"/>
              </w:rPr>
              <w:t>«Силачи».</w:t>
            </w:r>
          </w:p>
        </w:tc>
        <w:tc>
          <w:tcPr>
            <w:tcW w:w="2154" w:type="dxa"/>
          </w:tcPr>
          <w:p w:rsidR="00C46A8C" w:rsidRPr="00C46A8C" w:rsidRDefault="00C46A8C" w:rsidP="00F76CC1">
            <w:pPr>
              <w:pStyle w:val="TableParagraph"/>
              <w:ind w:left="107" w:right="110"/>
              <w:rPr>
                <w:sz w:val="24"/>
                <w:lang w:val="ru-RU"/>
              </w:rPr>
            </w:pPr>
            <w:r w:rsidRPr="00C46A8C">
              <w:rPr>
                <w:sz w:val="24"/>
                <w:lang w:val="ru-RU"/>
              </w:rPr>
              <w:t>ударение в словах, делить текст на части, определять главную мысль, распределять слова на группы по количеству</w:t>
            </w:r>
          </w:p>
          <w:p w:rsidR="00C46A8C" w:rsidRDefault="00C46A8C" w:rsidP="00F76CC1">
            <w:pPr>
              <w:pStyle w:val="TableParagraph"/>
              <w:spacing w:line="264" w:lineRule="exact"/>
              <w:ind w:left="107"/>
              <w:rPr>
                <w:sz w:val="24"/>
              </w:rPr>
            </w:pPr>
            <w:r>
              <w:rPr>
                <w:sz w:val="24"/>
              </w:rPr>
              <w:t>слогов.</w:t>
            </w:r>
          </w:p>
        </w:tc>
        <w:tc>
          <w:tcPr>
            <w:tcW w:w="6586" w:type="dxa"/>
          </w:tcPr>
          <w:p w:rsidR="00C46A8C" w:rsidRPr="00C46A8C" w:rsidRDefault="00C46A8C" w:rsidP="00F76CC1">
            <w:pPr>
              <w:pStyle w:val="TableParagraph"/>
              <w:spacing w:line="271" w:lineRule="exact"/>
              <w:ind w:left="111"/>
              <w:jc w:val="both"/>
              <w:rPr>
                <w:sz w:val="24"/>
                <w:lang w:val="ru-RU"/>
              </w:rPr>
            </w:pPr>
            <w:r w:rsidRPr="00C46A8C">
              <w:rPr>
                <w:sz w:val="24"/>
                <w:lang w:val="ru-RU"/>
              </w:rPr>
              <w:t>деятельности на уроке, учиться</w:t>
            </w:r>
          </w:p>
          <w:p w:rsidR="00C46A8C" w:rsidRPr="00C46A8C" w:rsidRDefault="00C46A8C" w:rsidP="00F76CC1">
            <w:pPr>
              <w:pStyle w:val="TableParagraph"/>
              <w:ind w:left="111" w:right="184"/>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12</w:t>
            </w:r>
          </w:p>
        </w:tc>
        <w:tc>
          <w:tcPr>
            <w:tcW w:w="1903" w:type="dxa"/>
          </w:tcPr>
          <w:p w:rsidR="00C46A8C" w:rsidRPr="00C46A8C" w:rsidRDefault="00C46A8C" w:rsidP="00F76CC1">
            <w:pPr>
              <w:pStyle w:val="TableParagraph"/>
              <w:ind w:left="108" w:right="548"/>
              <w:rPr>
                <w:sz w:val="24"/>
                <w:lang w:val="ru-RU"/>
              </w:rPr>
            </w:pPr>
            <w:r w:rsidRPr="00C46A8C">
              <w:rPr>
                <w:sz w:val="24"/>
                <w:lang w:val="ru-RU"/>
              </w:rPr>
              <w:t>Работа над текстом А.Тихонова</w:t>
            </w:r>
          </w:p>
          <w:p w:rsidR="00C46A8C" w:rsidRPr="00C46A8C" w:rsidRDefault="00C46A8C" w:rsidP="00F76CC1">
            <w:pPr>
              <w:pStyle w:val="TableParagraph"/>
              <w:ind w:left="108"/>
              <w:rPr>
                <w:sz w:val="24"/>
                <w:lang w:val="ru-RU"/>
              </w:rPr>
            </w:pPr>
            <w:r w:rsidRPr="00C46A8C">
              <w:rPr>
                <w:sz w:val="24"/>
                <w:lang w:val="ru-RU"/>
              </w:rPr>
              <w:t>«Сороки».</w:t>
            </w:r>
          </w:p>
        </w:tc>
        <w:tc>
          <w:tcPr>
            <w:tcW w:w="2154" w:type="dxa"/>
          </w:tcPr>
          <w:p w:rsidR="00C46A8C" w:rsidRPr="00C46A8C" w:rsidRDefault="00C46A8C" w:rsidP="00F76CC1">
            <w:pPr>
              <w:pStyle w:val="TableParagraph"/>
              <w:ind w:left="107" w:right="173"/>
              <w:rPr>
                <w:sz w:val="24"/>
                <w:lang w:val="ru-RU"/>
              </w:rPr>
            </w:pPr>
            <w:r w:rsidRPr="00C46A8C">
              <w:rPr>
                <w:sz w:val="24"/>
                <w:lang w:val="ru-RU"/>
              </w:rPr>
              <w:t>Уметь заполнять схему по тексту, расставлять знаки препинания в тексте.</w:t>
            </w:r>
          </w:p>
        </w:tc>
        <w:tc>
          <w:tcPr>
            <w:tcW w:w="6586"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13</w:t>
            </w:r>
          </w:p>
        </w:tc>
        <w:tc>
          <w:tcPr>
            <w:tcW w:w="1903" w:type="dxa"/>
          </w:tcPr>
          <w:p w:rsidR="00C46A8C" w:rsidRPr="00C46A8C" w:rsidRDefault="00C46A8C" w:rsidP="00F76CC1">
            <w:pPr>
              <w:pStyle w:val="TableParagraph"/>
              <w:ind w:left="108" w:right="670"/>
              <w:rPr>
                <w:sz w:val="24"/>
                <w:lang w:val="ru-RU"/>
              </w:rPr>
            </w:pPr>
            <w:r w:rsidRPr="00C46A8C">
              <w:rPr>
                <w:sz w:val="24"/>
                <w:lang w:val="ru-RU"/>
              </w:rPr>
              <w:t>Работа с текстом из детской</w:t>
            </w:r>
          </w:p>
          <w:p w:rsidR="00C46A8C" w:rsidRPr="00C46A8C" w:rsidRDefault="00C46A8C" w:rsidP="00F76CC1">
            <w:pPr>
              <w:pStyle w:val="TableParagraph"/>
              <w:ind w:left="108"/>
              <w:rPr>
                <w:sz w:val="24"/>
                <w:lang w:val="ru-RU"/>
              </w:rPr>
            </w:pPr>
            <w:r w:rsidRPr="00C46A8C">
              <w:rPr>
                <w:sz w:val="24"/>
                <w:lang w:val="ru-RU"/>
              </w:rPr>
              <w:t>энциклопедии.</w:t>
            </w:r>
          </w:p>
        </w:tc>
        <w:tc>
          <w:tcPr>
            <w:tcW w:w="2154" w:type="dxa"/>
          </w:tcPr>
          <w:p w:rsidR="00C46A8C" w:rsidRPr="00C46A8C" w:rsidRDefault="00C46A8C" w:rsidP="00F76CC1">
            <w:pPr>
              <w:pStyle w:val="TableParagraph"/>
              <w:ind w:left="107" w:right="111"/>
              <w:rPr>
                <w:sz w:val="24"/>
                <w:lang w:val="ru-RU"/>
              </w:rPr>
            </w:pPr>
            <w:r w:rsidRPr="00C46A8C">
              <w:rPr>
                <w:sz w:val="24"/>
                <w:lang w:val="ru-RU"/>
              </w:rPr>
              <w:t xml:space="preserve">Уметь подбирать заголовок к тексту, </w:t>
            </w:r>
            <w:r w:rsidRPr="00C46A8C">
              <w:rPr>
                <w:spacing w:val="-3"/>
                <w:sz w:val="24"/>
                <w:lang w:val="ru-RU"/>
              </w:rPr>
              <w:t xml:space="preserve">определять </w:t>
            </w:r>
            <w:r w:rsidRPr="00C46A8C">
              <w:rPr>
                <w:sz w:val="24"/>
                <w:lang w:val="ru-RU"/>
              </w:rPr>
              <w:t>главную мысль текста, восстанавливать</w:t>
            </w:r>
          </w:p>
          <w:p w:rsidR="00C46A8C" w:rsidRDefault="00C46A8C" w:rsidP="00F76CC1">
            <w:pPr>
              <w:pStyle w:val="TableParagraph"/>
              <w:spacing w:line="270" w:lineRule="atLeast"/>
              <w:ind w:left="107" w:right="169"/>
              <w:rPr>
                <w:sz w:val="24"/>
              </w:rPr>
            </w:pPr>
            <w:r>
              <w:rPr>
                <w:sz w:val="24"/>
              </w:rPr>
              <w:t>деформированное предложение.</w:t>
            </w:r>
          </w:p>
        </w:tc>
        <w:tc>
          <w:tcPr>
            <w:tcW w:w="6586"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14</w:t>
            </w:r>
          </w:p>
        </w:tc>
        <w:tc>
          <w:tcPr>
            <w:tcW w:w="1903" w:type="dxa"/>
          </w:tcPr>
          <w:p w:rsidR="00C46A8C" w:rsidRPr="00C46A8C" w:rsidRDefault="00C46A8C" w:rsidP="00F76CC1">
            <w:pPr>
              <w:pStyle w:val="TableParagraph"/>
              <w:ind w:left="108" w:right="371"/>
              <w:rPr>
                <w:sz w:val="24"/>
                <w:lang w:val="ru-RU"/>
              </w:rPr>
            </w:pPr>
            <w:r w:rsidRPr="00C46A8C">
              <w:rPr>
                <w:sz w:val="24"/>
                <w:lang w:val="ru-RU"/>
              </w:rPr>
              <w:t>Работа над текстом К.Ушинского</w:t>
            </w:r>
          </w:p>
          <w:p w:rsidR="00C46A8C" w:rsidRPr="00C46A8C" w:rsidRDefault="00C46A8C" w:rsidP="00F76CC1">
            <w:pPr>
              <w:pStyle w:val="TableParagraph"/>
              <w:ind w:left="108" w:right="547"/>
              <w:rPr>
                <w:sz w:val="24"/>
                <w:lang w:val="ru-RU"/>
              </w:rPr>
            </w:pPr>
            <w:r w:rsidRPr="00C46A8C">
              <w:rPr>
                <w:sz w:val="24"/>
                <w:lang w:val="ru-RU"/>
              </w:rPr>
              <w:t>«Играющие собаки»</w:t>
            </w:r>
          </w:p>
        </w:tc>
        <w:tc>
          <w:tcPr>
            <w:tcW w:w="2154" w:type="dxa"/>
          </w:tcPr>
          <w:p w:rsidR="00C46A8C" w:rsidRPr="00C46A8C" w:rsidRDefault="00C46A8C" w:rsidP="00F76CC1">
            <w:pPr>
              <w:pStyle w:val="TableParagraph"/>
              <w:ind w:left="107" w:right="218"/>
              <w:rPr>
                <w:sz w:val="24"/>
                <w:lang w:val="ru-RU"/>
              </w:rPr>
            </w:pPr>
            <w:r w:rsidRPr="00C46A8C">
              <w:rPr>
                <w:sz w:val="24"/>
                <w:lang w:val="ru-RU"/>
              </w:rPr>
              <w:t>Уметь выполнять фонетический разбор слова, разгадывать кроссворд, пользуясь текстом.</w:t>
            </w:r>
          </w:p>
        </w:tc>
        <w:tc>
          <w:tcPr>
            <w:tcW w:w="6586"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65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827"/>
        </w:trPr>
        <w:tc>
          <w:tcPr>
            <w:tcW w:w="674" w:type="dxa"/>
          </w:tcPr>
          <w:p w:rsidR="00C46A8C" w:rsidRDefault="00C46A8C" w:rsidP="00F76CC1">
            <w:pPr>
              <w:pStyle w:val="TableParagraph"/>
              <w:spacing w:line="268" w:lineRule="exact"/>
              <w:ind w:left="215"/>
              <w:rPr>
                <w:sz w:val="24"/>
              </w:rPr>
            </w:pPr>
            <w:r>
              <w:rPr>
                <w:sz w:val="24"/>
              </w:rPr>
              <w:t>15</w:t>
            </w:r>
          </w:p>
        </w:tc>
        <w:tc>
          <w:tcPr>
            <w:tcW w:w="1903" w:type="dxa"/>
          </w:tcPr>
          <w:p w:rsidR="00C46A8C" w:rsidRPr="00C46A8C" w:rsidRDefault="00C46A8C" w:rsidP="00F76CC1">
            <w:pPr>
              <w:pStyle w:val="TableParagraph"/>
              <w:spacing w:line="268" w:lineRule="exact"/>
              <w:ind w:left="108"/>
              <w:rPr>
                <w:sz w:val="24"/>
                <w:lang w:val="ru-RU"/>
              </w:rPr>
            </w:pPr>
            <w:r w:rsidRPr="00C46A8C">
              <w:rPr>
                <w:sz w:val="24"/>
                <w:lang w:val="ru-RU"/>
              </w:rPr>
              <w:t>Итоговая</w:t>
            </w:r>
            <w:r w:rsidRPr="00C46A8C">
              <w:rPr>
                <w:spacing w:val="-9"/>
                <w:sz w:val="24"/>
                <w:lang w:val="ru-RU"/>
              </w:rPr>
              <w:t xml:space="preserve"> </w:t>
            </w:r>
            <w:r w:rsidRPr="00C46A8C">
              <w:rPr>
                <w:sz w:val="24"/>
                <w:lang w:val="ru-RU"/>
              </w:rPr>
              <w:t>работа</w:t>
            </w:r>
          </w:p>
          <w:p w:rsidR="00C46A8C" w:rsidRPr="00C46A8C" w:rsidRDefault="00C46A8C" w:rsidP="00F76CC1">
            <w:pPr>
              <w:pStyle w:val="TableParagraph"/>
              <w:spacing w:line="270" w:lineRule="atLeast"/>
              <w:ind w:left="108"/>
              <w:rPr>
                <w:sz w:val="24"/>
                <w:lang w:val="ru-RU"/>
              </w:rPr>
            </w:pPr>
            <w:r w:rsidRPr="00C46A8C">
              <w:rPr>
                <w:sz w:val="24"/>
                <w:lang w:val="ru-RU"/>
              </w:rPr>
              <w:t>за 2 четверть по тексту:</w:t>
            </w:r>
            <w:r w:rsidRPr="00C46A8C">
              <w:rPr>
                <w:spacing w:val="1"/>
                <w:sz w:val="24"/>
                <w:lang w:val="ru-RU"/>
              </w:rPr>
              <w:t xml:space="preserve"> </w:t>
            </w:r>
            <w:r w:rsidRPr="00C46A8C">
              <w:rPr>
                <w:spacing w:val="-3"/>
                <w:sz w:val="24"/>
                <w:lang w:val="ru-RU"/>
              </w:rPr>
              <w:t>«Четыре</w:t>
            </w:r>
          </w:p>
        </w:tc>
        <w:tc>
          <w:tcPr>
            <w:tcW w:w="2154" w:type="dxa"/>
          </w:tcPr>
          <w:p w:rsidR="00C46A8C" w:rsidRPr="00C46A8C" w:rsidRDefault="00C46A8C" w:rsidP="00F76CC1">
            <w:pPr>
              <w:pStyle w:val="TableParagraph"/>
              <w:spacing w:line="268" w:lineRule="exact"/>
              <w:ind w:left="107"/>
              <w:rPr>
                <w:sz w:val="24"/>
                <w:lang w:val="ru-RU"/>
              </w:rPr>
            </w:pPr>
            <w:r w:rsidRPr="00C46A8C">
              <w:rPr>
                <w:sz w:val="24"/>
                <w:lang w:val="ru-RU"/>
              </w:rPr>
              <w:t>Умение работать с</w:t>
            </w:r>
          </w:p>
          <w:p w:rsidR="00C46A8C" w:rsidRPr="00C46A8C" w:rsidRDefault="00C46A8C" w:rsidP="00F76CC1">
            <w:pPr>
              <w:pStyle w:val="TableParagraph"/>
              <w:spacing w:line="270" w:lineRule="atLeast"/>
              <w:ind w:left="107" w:right="955"/>
              <w:rPr>
                <w:sz w:val="24"/>
                <w:lang w:val="ru-RU"/>
              </w:rPr>
            </w:pPr>
            <w:r w:rsidRPr="00C46A8C">
              <w:rPr>
                <w:sz w:val="24"/>
                <w:lang w:val="ru-RU"/>
              </w:rPr>
              <w:t>текстом: подбирать</w:t>
            </w:r>
          </w:p>
        </w:tc>
        <w:tc>
          <w:tcPr>
            <w:tcW w:w="6586" w:type="dxa"/>
          </w:tcPr>
          <w:p w:rsidR="00C46A8C" w:rsidRPr="00C46A8C" w:rsidRDefault="00C46A8C" w:rsidP="00F76CC1">
            <w:pPr>
              <w:pStyle w:val="TableParagraph"/>
              <w:spacing w:line="268" w:lineRule="exact"/>
              <w:ind w:left="111"/>
              <w:jc w:val="both"/>
              <w:rPr>
                <w:sz w:val="24"/>
                <w:lang w:val="ru-RU"/>
              </w:rPr>
            </w:pPr>
            <w:r w:rsidRPr="00C46A8C">
              <w:rPr>
                <w:sz w:val="24"/>
                <w:lang w:val="ru-RU"/>
              </w:rPr>
              <w:t>Определять и формулировать цель</w:t>
            </w:r>
          </w:p>
          <w:p w:rsidR="00C46A8C" w:rsidRPr="00C46A8C" w:rsidRDefault="00C46A8C" w:rsidP="00F76CC1">
            <w:pPr>
              <w:pStyle w:val="TableParagraph"/>
              <w:spacing w:line="270" w:lineRule="atLeast"/>
              <w:ind w:left="111" w:right="225"/>
              <w:jc w:val="both"/>
              <w:rPr>
                <w:sz w:val="24"/>
                <w:lang w:val="ru-RU"/>
              </w:rPr>
            </w:pPr>
            <w:r w:rsidRPr="00C46A8C">
              <w:rPr>
                <w:sz w:val="24"/>
                <w:lang w:val="ru-RU"/>
              </w:rPr>
              <w:t xml:space="preserve">деятельности на уроке, </w:t>
            </w:r>
            <w:r w:rsidRPr="00C46A8C">
              <w:rPr>
                <w:i/>
                <w:sz w:val="24"/>
                <w:lang w:val="ru-RU"/>
              </w:rPr>
              <w:t xml:space="preserve">отличать </w:t>
            </w:r>
            <w:r w:rsidRPr="00C46A8C">
              <w:rPr>
                <w:sz w:val="24"/>
                <w:lang w:val="ru-RU"/>
              </w:rPr>
              <w:t>новое от уже известного с помощью учителя,</w:t>
            </w:r>
          </w:p>
        </w:tc>
      </w:tr>
    </w:tbl>
    <w:p w:rsidR="00C46A8C" w:rsidRDefault="00C46A8C" w:rsidP="00C46A8C">
      <w:p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96"/>
        <w:gridCol w:w="2154"/>
        <w:gridCol w:w="6493"/>
      </w:tblGrid>
      <w:tr w:rsidR="00C46A8C" w:rsidTr="00F76CC1">
        <w:trPr>
          <w:trHeight w:val="2210"/>
        </w:trPr>
        <w:tc>
          <w:tcPr>
            <w:tcW w:w="674" w:type="dxa"/>
          </w:tcPr>
          <w:p w:rsidR="00C46A8C" w:rsidRPr="00C46A8C" w:rsidRDefault="00C46A8C" w:rsidP="00F76CC1">
            <w:pPr>
              <w:pStyle w:val="TableParagraph"/>
              <w:rPr>
                <w:sz w:val="24"/>
                <w:lang w:val="ru-RU"/>
              </w:rPr>
            </w:pPr>
          </w:p>
        </w:tc>
        <w:tc>
          <w:tcPr>
            <w:tcW w:w="1996" w:type="dxa"/>
          </w:tcPr>
          <w:p w:rsidR="00C46A8C" w:rsidRDefault="00C46A8C" w:rsidP="00F76CC1">
            <w:pPr>
              <w:pStyle w:val="TableParagraph"/>
              <w:ind w:left="108" w:right="148"/>
              <w:rPr>
                <w:sz w:val="24"/>
              </w:rPr>
            </w:pPr>
            <w:r>
              <w:rPr>
                <w:sz w:val="24"/>
              </w:rPr>
              <w:t>желания» К.Д.Ушинского</w:t>
            </w:r>
          </w:p>
        </w:tc>
        <w:tc>
          <w:tcPr>
            <w:tcW w:w="2154" w:type="dxa"/>
          </w:tcPr>
          <w:p w:rsidR="00C46A8C" w:rsidRPr="00C46A8C" w:rsidRDefault="00C46A8C" w:rsidP="00F76CC1">
            <w:pPr>
              <w:pStyle w:val="TableParagraph"/>
              <w:ind w:left="107" w:right="526"/>
              <w:rPr>
                <w:sz w:val="24"/>
                <w:lang w:val="ru-RU"/>
              </w:rPr>
            </w:pPr>
            <w:r w:rsidRPr="00C46A8C">
              <w:rPr>
                <w:sz w:val="24"/>
                <w:lang w:val="ru-RU"/>
              </w:rPr>
              <w:t>заголовок, выделять тему</w:t>
            </w:r>
          </w:p>
          <w:p w:rsidR="00C46A8C" w:rsidRPr="00C46A8C" w:rsidRDefault="00C46A8C" w:rsidP="00F76CC1">
            <w:pPr>
              <w:pStyle w:val="TableParagraph"/>
              <w:spacing w:line="270" w:lineRule="atLeast"/>
              <w:ind w:left="107" w:right="102"/>
              <w:rPr>
                <w:sz w:val="24"/>
                <w:lang w:val="ru-RU"/>
              </w:rPr>
            </w:pPr>
            <w:r w:rsidRPr="00C46A8C">
              <w:rPr>
                <w:sz w:val="24"/>
                <w:lang w:val="ru-RU"/>
              </w:rPr>
              <w:t>текста, определять главную мысль текста, восстанавливать последовательнос ть событий.</w:t>
            </w:r>
          </w:p>
        </w:tc>
        <w:tc>
          <w:tcPr>
            <w:tcW w:w="6493" w:type="dxa"/>
          </w:tcPr>
          <w:p w:rsidR="00C46A8C" w:rsidRPr="00C46A8C" w:rsidRDefault="00C46A8C" w:rsidP="00F76CC1">
            <w:pPr>
              <w:pStyle w:val="TableParagraph"/>
              <w:ind w:left="111" w:right="243"/>
              <w:rPr>
                <w:sz w:val="24"/>
                <w:lang w:val="ru-RU"/>
              </w:rPr>
            </w:pPr>
            <w:r w:rsidRPr="00C46A8C">
              <w:rPr>
                <w:i/>
                <w:sz w:val="24"/>
                <w:lang w:val="ru-RU"/>
              </w:rPr>
              <w:t xml:space="preserve">слушать </w:t>
            </w:r>
            <w:r w:rsidRPr="00C46A8C">
              <w:rPr>
                <w:sz w:val="24"/>
                <w:lang w:val="ru-RU"/>
              </w:rPr>
              <w:t xml:space="preserve">и </w:t>
            </w:r>
            <w:r w:rsidRPr="00C46A8C">
              <w:rPr>
                <w:i/>
                <w:sz w:val="24"/>
                <w:lang w:val="ru-RU"/>
              </w:rPr>
              <w:t xml:space="preserve">понимать </w:t>
            </w:r>
            <w:r w:rsidRPr="00C46A8C">
              <w:rPr>
                <w:sz w:val="24"/>
                <w:lang w:val="ru-RU"/>
              </w:rPr>
              <w:t>речь других, оценивать результаты своей деятельности.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16</w:t>
            </w:r>
          </w:p>
        </w:tc>
        <w:tc>
          <w:tcPr>
            <w:tcW w:w="1996" w:type="dxa"/>
          </w:tcPr>
          <w:p w:rsidR="00C46A8C" w:rsidRPr="00C46A8C" w:rsidRDefault="00C46A8C" w:rsidP="00F76CC1">
            <w:pPr>
              <w:pStyle w:val="TableParagraph"/>
              <w:ind w:left="108" w:right="608"/>
              <w:rPr>
                <w:sz w:val="24"/>
                <w:lang w:val="ru-RU"/>
              </w:rPr>
            </w:pPr>
            <w:r w:rsidRPr="00C46A8C">
              <w:rPr>
                <w:sz w:val="24"/>
                <w:lang w:val="ru-RU"/>
              </w:rPr>
              <w:t>Работа над ошибками. Работа с текстом И. Соколова – Микитова</w:t>
            </w:r>
          </w:p>
          <w:p w:rsidR="00C46A8C" w:rsidRDefault="00C46A8C" w:rsidP="00F76CC1">
            <w:pPr>
              <w:pStyle w:val="TableParagraph"/>
              <w:ind w:left="108"/>
              <w:rPr>
                <w:sz w:val="24"/>
              </w:rPr>
            </w:pPr>
            <w:r>
              <w:rPr>
                <w:sz w:val="24"/>
              </w:rPr>
              <w:t>«Утром в лесу»</w:t>
            </w:r>
          </w:p>
        </w:tc>
        <w:tc>
          <w:tcPr>
            <w:tcW w:w="2154" w:type="dxa"/>
          </w:tcPr>
          <w:p w:rsidR="00C46A8C" w:rsidRPr="00C46A8C" w:rsidRDefault="00C46A8C" w:rsidP="00F76CC1">
            <w:pPr>
              <w:pStyle w:val="TableParagraph"/>
              <w:ind w:left="107" w:right="166"/>
              <w:rPr>
                <w:sz w:val="24"/>
                <w:lang w:val="ru-RU"/>
              </w:rPr>
            </w:pPr>
            <w:r w:rsidRPr="00C46A8C">
              <w:rPr>
                <w:sz w:val="24"/>
                <w:lang w:val="ru-RU"/>
              </w:rPr>
              <w:t>Уметь исправлять ошибки.</w:t>
            </w:r>
          </w:p>
          <w:p w:rsidR="00C46A8C" w:rsidRPr="00C46A8C" w:rsidRDefault="00C46A8C" w:rsidP="00F76CC1">
            <w:pPr>
              <w:pStyle w:val="TableParagraph"/>
              <w:spacing w:line="270" w:lineRule="atLeast"/>
              <w:ind w:left="107"/>
              <w:rPr>
                <w:sz w:val="24"/>
                <w:lang w:val="ru-RU"/>
              </w:rPr>
            </w:pPr>
            <w:r w:rsidRPr="00C46A8C">
              <w:rPr>
                <w:sz w:val="24"/>
                <w:lang w:val="ru-RU"/>
              </w:rPr>
              <w:t>Сравнивать, подбирать однокоренные слова, восстанавливать предложения.</w:t>
            </w:r>
          </w:p>
        </w:tc>
        <w:tc>
          <w:tcPr>
            <w:tcW w:w="6493"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17</w:t>
            </w:r>
          </w:p>
        </w:tc>
        <w:tc>
          <w:tcPr>
            <w:tcW w:w="1996" w:type="dxa"/>
          </w:tcPr>
          <w:p w:rsidR="00C46A8C" w:rsidRPr="00C46A8C" w:rsidRDefault="00C46A8C" w:rsidP="00F76CC1">
            <w:pPr>
              <w:pStyle w:val="TableParagraph"/>
              <w:ind w:left="108" w:right="654"/>
              <w:rPr>
                <w:sz w:val="24"/>
                <w:lang w:val="ru-RU"/>
              </w:rPr>
            </w:pPr>
            <w:r w:rsidRPr="00C46A8C">
              <w:rPr>
                <w:sz w:val="24"/>
                <w:lang w:val="ru-RU"/>
              </w:rPr>
              <w:t>Работа над текстом</w:t>
            </w:r>
          </w:p>
          <w:p w:rsidR="00C46A8C" w:rsidRPr="00C46A8C" w:rsidRDefault="00C46A8C" w:rsidP="00F76CC1">
            <w:pPr>
              <w:pStyle w:val="TableParagraph"/>
              <w:ind w:left="108"/>
              <w:rPr>
                <w:sz w:val="24"/>
                <w:lang w:val="ru-RU"/>
              </w:rPr>
            </w:pPr>
            <w:r w:rsidRPr="00C46A8C">
              <w:rPr>
                <w:sz w:val="24"/>
                <w:lang w:val="ru-RU"/>
              </w:rPr>
              <w:t>Е.Пермяка</w:t>
            </w:r>
          </w:p>
          <w:p w:rsidR="00C46A8C" w:rsidRPr="00C46A8C" w:rsidRDefault="00C46A8C" w:rsidP="00F76CC1">
            <w:pPr>
              <w:pStyle w:val="TableParagraph"/>
              <w:ind w:left="108" w:right="792"/>
              <w:rPr>
                <w:sz w:val="24"/>
                <w:lang w:val="ru-RU"/>
              </w:rPr>
            </w:pPr>
            <w:r w:rsidRPr="00C46A8C">
              <w:rPr>
                <w:sz w:val="24"/>
                <w:lang w:val="ru-RU"/>
              </w:rPr>
              <w:t>«Первая рыбалка»</w:t>
            </w:r>
          </w:p>
        </w:tc>
        <w:tc>
          <w:tcPr>
            <w:tcW w:w="2154" w:type="dxa"/>
          </w:tcPr>
          <w:p w:rsidR="00C46A8C" w:rsidRPr="00C46A8C" w:rsidRDefault="00C46A8C" w:rsidP="00F76CC1">
            <w:pPr>
              <w:pStyle w:val="TableParagraph"/>
              <w:ind w:left="107" w:right="166"/>
              <w:rPr>
                <w:sz w:val="24"/>
                <w:lang w:val="ru-RU"/>
              </w:rPr>
            </w:pPr>
            <w:r w:rsidRPr="00C46A8C">
              <w:rPr>
                <w:sz w:val="24"/>
                <w:lang w:val="ru-RU"/>
              </w:rPr>
              <w:t>Уметь определять стиль речи, восстанавливать</w:t>
            </w:r>
          </w:p>
          <w:p w:rsidR="00C46A8C" w:rsidRPr="00C46A8C" w:rsidRDefault="00C46A8C" w:rsidP="00F76CC1">
            <w:pPr>
              <w:pStyle w:val="TableParagraph"/>
              <w:spacing w:line="270" w:lineRule="atLeast"/>
              <w:ind w:left="107" w:right="128"/>
              <w:rPr>
                <w:sz w:val="24"/>
                <w:lang w:val="ru-RU"/>
              </w:rPr>
            </w:pPr>
            <w:r w:rsidRPr="00C46A8C">
              <w:rPr>
                <w:sz w:val="24"/>
                <w:lang w:val="ru-RU"/>
              </w:rPr>
              <w:t>деформированные предложения, подбирать заголовок к иллюстрации.</w:t>
            </w:r>
          </w:p>
        </w:tc>
        <w:tc>
          <w:tcPr>
            <w:tcW w:w="6493"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18</w:t>
            </w:r>
          </w:p>
        </w:tc>
        <w:tc>
          <w:tcPr>
            <w:tcW w:w="1996" w:type="dxa"/>
          </w:tcPr>
          <w:p w:rsidR="00C46A8C" w:rsidRPr="00C46A8C" w:rsidRDefault="00C46A8C" w:rsidP="00F76CC1">
            <w:pPr>
              <w:pStyle w:val="TableParagraph"/>
              <w:ind w:left="108" w:right="608"/>
              <w:rPr>
                <w:sz w:val="24"/>
                <w:lang w:val="ru-RU"/>
              </w:rPr>
            </w:pPr>
            <w:r w:rsidRPr="00C46A8C">
              <w:rPr>
                <w:sz w:val="24"/>
                <w:lang w:val="ru-RU"/>
              </w:rPr>
              <w:t>Работа с текстом И.Соколова  – Микитова</w:t>
            </w:r>
          </w:p>
          <w:p w:rsidR="00C46A8C" w:rsidRDefault="00C46A8C" w:rsidP="00F76CC1">
            <w:pPr>
              <w:pStyle w:val="TableParagraph"/>
              <w:ind w:left="108"/>
              <w:rPr>
                <w:sz w:val="24"/>
              </w:rPr>
            </w:pPr>
            <w:r>
              <w:rPr>
                <w:sz w:val="24"/>
              </w:rPr>
              <w:t>«Белка»</w:t>
            </w:r>
          </w:p>
        </w:tc>
        <w:tc>
          <w:tcPr>
            <w:tcW w:w="2154" w:type="dxa"/>
          </w:tcPr>
          <w:p w:rsidR="00C46A8C" w:rsidRPr="00C46A8C" w:rsidRDefault="00C46A8C" w:rsidP="00F76CC1">
            <w:pPr>
              <w:pStyle w:val="TableParagraph"/>
              <w:ind w:left="107" w:right="98"/>
              <w:rPr>
                <w:sz w:val="24"/>
                <w:lang w:val="ru-RU"/>
              </w:rPr>
            </w:pPr>
            <w:r w:rsidRPr="00C46A8C">
              <w:rPr>
                <w:sz w:val="24"/>
                <w:lang w:val="ru-RU"/>
              </w:rPr>
              <w:t>Знать типы текста, давать характеристику герою, уметь списывать текст.</w:t>
            </w:r>
          </w:p>
        </w:tc>
        <w:tc>
          <w:tcPr>
            <w:tcW w:w="6493" w:type="dxa"/>
          </w:tcPr>
          <w:p w:rsidR="00C46A8C" w:rsidRPr="00C46A8C" w:rsidRDefault="00C46A8C" w:rsidP="00F76CC1">
            <w:pPr>
              <w:pStyle w:val="TableParagraph"/>
              <w:ind w:left="111" w:right="1056"/>
              <w:jc w:val="both"/>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jc w:val="both"/>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jc w:val="both"/>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827"/>
        </w:trPr>
        <w:tc>
          <w:tcPr>
            <w:tcW w:w="674" w:type="dxa"/>
          </w:tcPr>
          <w:p w:rsidR="00C46A8C" w:rsidRDefault="00C46A8C" w:rsidP="00F76CC1">
            <w:pPr>
              <w:pStyle w:val="TableParagraph"/>
              <w:spacing w:line="268" w:lineRule="exact"/>
              <w:ind w:left="215"/>
              <w:rPr>
                <w:sz w:val="24"/>
              </w:rPr>
            </w:pPr>
            <w:r>
              <w:rPr>
                <w:sz w:val="24"/>
              </w:rPr>
              <w:t>19</w:t>
            </w:r>
          </w:p>
        </w:tc>
        <w:tc>
          <w:tcPr>
            <w:tcW w:w="1996" w:type="dxa"/>
          </w:tcPr>
          <w:p w:rsidR="00C46A8C" w:rsidRPr="00C46A8C" w:rsidRDefault="00C46A8C" w:rsidP="00F76CC1">
            <w:pPr>
              <w:pStyle w:val="TableParagraph"/>
              <w:ind w:left="108" w:right="654"/>
              <w:rPr>
                <w:sz w:val="24"/>
                <w:lang w:val="ru-RU"/>
              </w:rPr>
            </w:pPr>
            <w:r w:rsidRPr="00C46A8C">
              <w:rPr>
                <w:sz w:val="24"/>
                <w:lang w:val="ru-RU"/>
              </w:rPr>
              <w:t>Работа над текстом</w:t>
            </w:r>
          </w:p>
          <w:p w:rsidR="00C46A8C" w:rsidRPr="00C46A8C" w:rsidRDefault="00C46A8C" w:rsidP="00F76CC1">
            <w:pPr>
              <w:pStyle w:val="TableParagraph"/>
              <w:spacing w:line="264" w:lineRule="exact"/>
              <w:ind w:left="108"/>
              <w:rPr>
                <w:sz w:val="24"/>
                <w:lang w:val="ru-RU"/>
              </w:rPr>
            </w:pPr>
            <w:r w:rsidRPr="00C46A8C">
              <w:rPr>
                <w:sz w:val="24"/>
                <w:lang w:val="ru-RU"/>
              </w:rPr>
              <w:t>С.Михалкова</w:t>
            </w:r>
          </w:p>
        </w:tc>
        <w:tc>
          <w:tcPr>
            <w:tcW w:w="2154" w:type="dxa"/>
          </w:tcPr>
          <w:p w:rsidR="00C46A8C" w:rsidRPr="00C46A8C" w:rsidRDefault="00C46A8C" w:rsidP="00F76CC1">
            <w:pPr>
              <w:pStyle w:val="TableParagraph"/>
              <w:spacing w:line="268" w:lineRule="exact"/>
              <w:ind w:left="107"/>
              <w:rPr>
                <w:sz w:val="24"/>
                <w:lang w:val="ru-RU"/>
              </w:rPr>
            </w:pPr>
            <w:r w:rsidRPr="00C46A8C">
              <w:rPr>
                <w:sz w:val="24"/>
                <w:lang w:val="ru-RU"/>
              </w:rPr>
              <w:t>Уметь подбирать</w:t>
            </w:r>
          </w:p>
          <w:p w:rsidR="00C46A8C" w:rsidRPr="00C46A8C" w:rsidRDefault="00C46A8C" w:rsidP="00F76CC1">
            <w:pPr>
              <w:pStyle w:val="TableParagraph"/>
              <w:spacing w:line="270" w:lineRule="atLeast"/>
              <w:ind w:left="107" w:right="93"/>
              <w:rPr>
                <w:sz w:val="24"/>
                <w:lang w:val="ru-RU"/>
              </w:rPr>
            </w:pPr>
            <w:r w:rsidRPr="00C46A8C">
              <w:rPr>
                <w:sz w:val="24"/>
                <w:lang w:val="ru-RU"/>
              </w:rPr>
              <w:t>антонимы, ставить ударение в словах,</w:t>
            </w:r>
          </w:p>
        </w:tc>
        <w:tc>
          <w:tcPr>
            <w:tcW w:w="6493"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Default="00C46A8C" w:rsidP="00F76CC1">
            <w:pPr>
              <w:pStyle w:val="TableParagraph"/>
              <w:spacing w:line="264" w:lineRule="exact"/>
              <w:ind w:left="111"/>
              <w:rPr>
                <w:sz w:val="24"/>
              </w:rPr>
            </w:pPr>
            <w:r>
              <w:rPr>
                <w:sz w:val="24"/>
              </w:rPr>
              <w:t>высказывать своё предположение (версию)</w:t>
            </w:r>
          </w:p>
        </w:tc>
      </w:tr>
    </w:tbl>
    <w:p w:rsidR="00C46A8C" w:rsidRDefault="00C46A8C" w:rsidP="00C46A8C">
      <w:p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C46A8C" w:rsidTr="00F76CC1">
        <w:trPr>
          <w:trHeight w:val="1382"/>
        </w:trPr>
        <w:tc>
          <w:tcPr>
            <w:tcW w:w="674" w:type="dxa"/>
          </w:tcPr>
          <w:p w:rsidR="00C46A8C" w:rsidRDefault="00C46A8C" w:rsidP="00F76CC1">
            <w:pPr>
              <w:pStyle w:val="TableParagraph"/>
              <w:rPr>
                <w:sz w:val="24"/>
              </w:rPr>
            </w:pPr>
          </w:p>
        </w:tc>
        <w:tc>
          <w:tcPr>
            <w:tcW w:w="1903" w:type="dxa"/>
          </w:tcPr>
          <w:p w:rsidR="00C46A8C" w:rsidRDefault="00C46A8C" w:rsidP="00F76CC1">
            <w:pPr>
              <w:pStyle w:val="TableParagraph"/>
              <w:spacing w:line="271" w:lineRule="exact"/>
              <w:ind w:left="108"/>
              <w:rPr>
                <w:sz w:val="24"/>
              </w:rPr>
            </w:pPr>
            <w:r>
              <w:rPr>
                <w:sz w:val="24"/>
              </w:rPr>
              <w:t>«Не стоит</w:t>
            </w:r>
          </w:p>
          <w:p w:rsidR="00C46A8C" w:rsidRDefault="00C46A8C" w:rsidP="00F76CC1">
            <w:pPr>
              <w:pStyle w:val="TableParagraph"/>
              <w:ind w:left="108"/>
              <w:rPr>
                <w:sz w:val="24"/>
              </w:rPr>
            </w:pPr>
            <w:r>
              <w:rPr>
                <w:sz w:val="24"/>
              </w:rPr>
              <w:t>благодарности».</w:t>
            </w:r>
          </w:p>
        </w:tc>
        <w:tc>
          <w:tcPr>
            <w:tcW w:w="2154" w:type="dxa"/>
          </w:tcPr>
          <w:p w:rsidR="00C46A8C" w:rsidRDefault="00C46A8C" w:rsidP="00F76CC1">
            <w:pPr>
              <w:pStyle w:val="TableParagraph"/>
              <w:ind w:left="107" w:right="312"/>
              <w:rPr>
                <w:sz w:val="24"/>
              </w:rPr>
            </w:pPr>
            <w:r>
              <w:rPr>
                <w:sz w:val="24"/>
              </w:rPr>
              <w:t>разгадывать кроссворд, подбирать прилагательные.</w:t>
            </w:r>
          </w:p>
        </w:tc>
        <w:tc>
          <w:tcPr>
            <w:tcW w:w="6586" w:type="dxa"/>
          </w:tcPr>
          <w:p w:rsidR="00C46A8C" w:rsidRPr="00C46A8C" w:rsidRDefault="00C46A8C" w:rsidP="00F76CC1">
            <w:pPr>
              <w:pStyle w:val="TableParagraph"/>
              <w:ind w:left="111" w:right="184"/>
              <w:rPr>
                <w:sz w:val="24"/>
                <w:lang w:val="ru-RU"/>
              </w:rPr>
            </w:pPr>
            <w:r w:rsidRPr="00C46A8C">
              <w:rPr>
                <w:sz w:val="24"/>
                <w:lang w:val="ru-RU"/>
              </w:rPr>
              <w:t xml:space="preserve">на основе работы с иллюстрацией 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w:t>
            </w:r>
          </w:p>
          <w:p w:rsidR="00C46A8C" w:rsidRDefault="00C46A8C" w:rsidP="00F76CC1">
            <w:pPr>
              <w:pStyle w:val="TableParagraph"/>
              <w:spacing w:line="264" w:lineRule="exact"/>
              <w:ind w:left="111"/>
              <w:rPr>
                <w:sz w:val="24"/>
              </w:rPr>
            </w:pPr>
            <w:r>
              <w:rPr>
                <w:sz w:val="24"/>
              </w:rPr>
              <w:t>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20</w:t>
            </w:r>
          </w:p>
        </w:tc>
        <w:tc>
          <w:tcPr>
            <w:tcW w:w="1903" w:type="dxa"/>
          </w:tcPr>
          <w:p w:rsidR="00C46A8C" w:rsidRPr="00C46A8C" w:rsidRDefault="00C46A8C" w:rsidP="00F76CC1">
            <w:pPr>
              <w:pStyle w:val="TableParagraph"/>
              <w:ind w:left="108" w:right="509"/>
              <w:rPr>
                <w:sz w:val="24"/>
                <w:lang w:val="ru-RU"/>
              </w:rPr>
            </w:pPr>
            <w:r w:rsidRPr="00C46A8C">
              <w:rPr>
                <w:sz w:val="24"/>
                <w:lang w:val="ru-RU"/>
              </w:rPr>
              <w:t>Работа над текстом Г.Цыферова</w:t>
            </w:r>
          </w:p>
          <w:p w:rsidR="00C46A8C" w:rsidRPr="00C46A8C" w:rsidRDefault="00C46A8C" w:rsidP="00F76CC1">
            <w:pPr>
              <w:pStyle w:val="TableParagraph"/>
              <w:ind w:left="108" w:right="289"/>
              <w:rPr>
                <w:sz w:val="24"/>
                <w:lang w:val="ru-RU"/>
              </w:rPr>
            </w:pPr>
            <w:r w:rsidRPr="00C46A8C">
              <w:rPr>
                <w:sz w:val="24"/>
                <w:lang w:val="ru-RU"/>
              </w:rPr>
              <w:t>«Жил на свете слоненок».</w:t>
            </w:r>
          </w:p>
        </w:tc>
        <w:tc>
          <w:tcPr>
            <w:tcW w:w="2154" w:type="dxa"/>
          </w:tcPr>
          <w:p w:rsidR="00C46A8C" w:rsidRPr="00C46A8C" w:rsidRDefault="00C46A8C" w:rsidP="00F76CC1">
            <w:pPr>
              <w:pStyle w:val="TableParagraph"/>
              <w:ind w:left="107" w:right="139"/>
              <w:rPr>
                <w:sz w:val="24"/>
                <w:lang w:val="ru-RU"/>
              </w:rPr>
            </w:pPr>
            <w:r w:rsidRPr="00C46A8C">
              <w:rPr>
                <w:sz w:val="24"/>
                <w:lang w:val="ru-RU"/>
              </w:rPr>
              <w:t>Уметь определять главную мысль, определять количество букв и звуков, давать характеристику герою.</w:t>
            </w:r>
          </w:p>
        </w:tc>
        <w:tc>
          <w:tcPr>
            <w:tcW w:w="6586"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ight="184"/>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7"/>
        </w:trPr>
        <w:tc>
          <w:tcPr>
            <w:tcW w:w="674" w:type="dxa"/>
          </w:tcPr>
          <w:p w:rsidR="00C46A8C" w:rsidRDefault="00C46A8C" w:rsidP="00F76CC1">
            <w:pPr>
              <w:pStyle w:val="TableParagraph"/>
              <w:spacing w:line="268" w:lineRule="exact"/>
              <w:ind w:left="215"/>
              <w:rPr>
                <w:sz w:val="24"/>
              </w:rPr>
            </w:pPr>
            <w:r>
              <w:rPr>
                <w:sz w:val="24"/>
              </w:rPr>
              <w:t>21</w:t>
            </w:r>
          </w:p>
        </w:tc>
        <w:tc>
          <w:tcPr>
            <w:tcW w:w="1903" w:type="dxa"/>
          </w:tcPr>
          <w:p w:rsidR="00C46A8C" w:rsidRPr="00C46A8C" w:rsidRDefault="00C46A8C" w:rsidP="00F76CC1">
            <w:pPr>
              <w:pStyle w:val="TableParagraph"/>
              <w:ind w:left="108" w:right="458"/>
              <w:rPr>
                <w:sz w:val="24"/>
                <w:lang w:val="ru-RU"/>
              </w:rPr>
            </w:pPr>
            <w:r w:rsidRPr="00C46A8C">
              <w:rPr>
                <w:sz w:val="24"/>
                <w:lang w:val="ru-RU"/>
              </w:rPr>
              <w:t>Работа с текстом В.Кологрива</w:t>
            </w:r>
          </w:p>
          <w:p w:rsidR="00C46A8C" w:rsidRPr="00C46A8C" w:rsidRDefault="00C46A8C" w:rsidP="00F76CC1">
            <w:pPr>
              <w:pStyle w:val="TableParagraph"/>
              <w:ind w:left="108" w:right="606"/>
              <w:rPr>
                <w:sz w:val="24"/>
                <w:lang w:val="ru-RU"/>
              </w:rPr>
            </w:pPr>
            <w:r w:rsidRPr="00C46A8C">
              <w:rPr>
                <w:sz w:val="24"/>
                <w:lang w:val="ru-RU"/>
              </w:rPr>
              <w:t>«Жизнь кузнечика»</w:t>
            </w:r>
          </w:p>
        </w:tc>
        <w:tc>
          <w:tcPr>
            <w:tcW w:w="2154" w:type="dxa"/>
          </w:tcPr>
          <w:p w:rsidR="00C46A8C" w:rsidRPr="00C46A8C" w:rsidRDefault="00C46A8C" w:rsidP="00F76CC1">
            <w:pPr>
              <w:pStyle w:val="TableParagraph"/>
              <w:ind w:left="107" w:right="99"/>
              <w:rPr>
                <w:sz w:val="24"/>
                <w:lang w:val="ru-RU"/>
              </w:rPr>
            </w:pPr>
            <w:r w:rsidRPr="00C46A8C">
              <w:rPr>
                <w:sz w:val="24"/>
                <w:lang w:val="ru-RU"/>
              </w:rPr>
              <w:t>Уметь определять тип речи, ставить ударение в словах, подбирать антонимы.</w:t>
            </w:r>
          </w:p>
        </w:tc>
        <w:tc>
          <w:tcPr>
            <w:tcW w:w="6586"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в результате совместной работы всего класса,</w:t>
            </w:r>
          </w:p>
          <w:p w:rsidR="00C46A8C" w:rsidRPr="00C46A8C" w:rsidRDefault="00C46A8C" w:rsidP="00F76CC1">
            <w:pPr>
              <w:pStyle w:val="TableParagraph"/>
              <w:spacing w:line="270" w:lineRule="atLeast"/>
              <w:ind w:left="111" w:right="1019"/>
              <w:rPr>
                <w:sz w:val="24"/>
                <w:lang w:val="ru-RU"/>
              </w:rPr>
            </w:pP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484"/>
        </w:trPr>
        <w:tc>
          <w:tcPr>
            <w:tcW w:w="674" w:type="dxa"/>
          </w:tcPr>
          <w:p w:rsidR="00C46A8C" w:rsidRDefault="00C46A8C" w:rsidP="00F76CC1">
            <w:pPr>
              <w:pStyle w:val="TableParagraph"/>
              <w:spacing w:line="268" w:lineRule="exact"/>
              <w:ind w:left="215"/>
              <w:rPr>
                <w:sz w:val="24"/>
              </w:rPr>
            </w:pPr>
            <w:r>
              <w:rPr>
                <w:sz w:val="24"/>
              </w:rPr>
              <w:t>22</w:t>
            </w:r>
          </w:p>
        </w:tc>
        <w:tc>
          <w:tcPr>
            <w:tcW w:w="1903" w:type="dxa"/>
          </w:tcPr>
          <w:p w:rsidR="00C46A8C" w:rsidRPr="00C46A8C" w:rsidRDefault="00C46A8C" w:rsidP="00F76CC1">
            <w:pPr>
              <w:pStyle w:val="TableParagraph"/>
              <w:ind w:left="108" w:right="585"/>
              <w:rPr>
                <w:sz w:val="24"/>
                <w:lang w:val="ru-RU"/>
              </w:rPr>
            </w:pPr>
            <w:r w:rsidRPr="00C46A8C">
              <w:rPr>
                <w:sz w:val="24"/>
                <w:lang w:val="ru-RU"/>
              </w:rPr>
              <w:t>Работа с текстом С.Аксакова</w:t>
            </w:r>
          </w:p>
          <w:p w:rsidR="00C46A8C" w:rsidRPr="00C46A8C" w:rsidRDefault="00C46A8C" w:rsidP="00F76CC1">
            <w:pPr>
              <w:pStyle w:val="TableParagraph"/>
              <w:ind w:left="108"/>
              <w:rPr>
                <w:sz w:val="24"/>
                <w:lang w:val="ru-RU"/>
              </w:rPr>
            </w:pPr>
            <w:r w:rsidRPr="00C46A8C">
              <w:rPr>
                <w:sz w:val="24"/>
                <w:lang w:val="ru-RU"/>
              </w:rPr>
              <w:t>«Щенок».</w:t>
            </w:r>
          </w:p>
        </w:tc>
        <w:tc>
          <w:tcPr>
            <w:tcW w:w="2154" w:type="dxa"/>
          </w:tcPr>
          <w:p w:rsidR="00C46A8C" w:rsidRPr="00C46A8C" w:rsidRDefault="00C46A8C" w:rsidP="00F76CC1">
            <w:pPr>
              <w:pStyle w:val="TableParagraph"/>
              <w:ind w:left="107" w:right="166"/>
              <w:rPr>
                <w:sz w:val="24"/>
                <w:lang w:val="ru-RU"/>
              </w:rPr>
            </w:pPr>
            <w:r w:rsidRPr="00C46A8C">
              <w:rPr>
                <w:sz w:val="24"/>
                <w:lang w:val="ru-RU"/>
              </w:rPr>
              <w:t>Уметь определять стиль текста, лексическое значение слова, подбирать антонимы, восстанавливать</w:t>
            </w:r>
          </w:p>
          <w:p w:rsidR="00C46A8C" w:rsidRDefault="00C46A8C" w:rsidP="00F76CC1">
            <w:pPr>
              <w:pStyle w:val="TableParagraph"/>
              <w:spacing w:line="270" w:lineRule="atLeast"/>
              <w:ind w:left="107" w:right="178"/>
              <w:rPr>
                <w:sz w:val="24"/>
              </w:rPr>
            </w:pPr>
            <w:r>
              <w:rPr>
                <w:sz w:val="24"/>
              </w:rPr>
              <w:t>последовательнос ть событий.</w:t>
            </w:r>
          </w:p>
        </w:tc>
        <w:tc>
          <w:tcPr>
            <w:tcW w:w="6586"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ight="162"/>
              <w:rPr>
                <w:sz w:val="24"/>
                <w:lang w:val="ru-RU"/>
              </w:rPr>
            </w:pPr>
            <w:r w:rsidRPr="00C46A8C">
              <w:rPr>
                <w:sz w:val="24"/>
                <w:lang w:val="ru-RU"/>
              </w:rPr>
              <w:t xml:space="preserve">высказывать своё предположение (версию) на основе работы с иллюстрацией 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1379"/>
        </w:trPr>
        <w:tc>
          <w:tcPr>
            <w:tcW w:w="674" w:type="dxa"/>
          </w:tcPr>
          <w:p w:rsidR="00C46A8C" w:rsidRDefault="00C46A8C" w:rsidP="00F76CC1">
            <w:pPr>
              <w:pStyle w:val="TableParagraph"/>
              <w:spacing w:line="268" w:lineRule="exact"/>
              <w:ind w:left="215"/>
              <w:rPr>
                <w:sz w:val="24"/>
              </w:rPr>
            </w:pPr>
            <w:r>
              <w:rPr>
                <w:sz w:val="24"/>
              </w:rPr>
              <w:t>23</w:t>
            </w:r>
          </w:p>
        </w:tc>
        <w:tc>
          <w:tcPr>
            <w:tcW w:w="1903" w:type="dxa"/>
          </w:tcPr>
          <w:p w:rsidR="00C46A8C" w:rsidRPr="00C46A8C" w:rsidRDefault="00C46A8C" w:rsidP="00F76CC1">
            <w:pPr>
              <w:pStyle w:val="TableParagraph"/>
              <w:ind w:left="108" w:right="841"/>
              <w:jc w:val="both"/>
              <w:rPr>
                <w:sz w:val="24"/>
                <w:lang w:val="ru-RU"/>
              </w:rPr>
            </w:pPr>
            <w:r w:rsidRPr="00C46A8C">
              <w:rPr>
                <w:sz w:val="24"/>
                <w:lang w:val="ru-RU"/>
              </w:rPr>
              <w:t>Работа с текстом Ш.Перро</w:t>
            </w:r>
          </w:p>
          <w:p w:rsidR="00C46A8C" w:rsidRPr="00C46A8C" w:rsidRDefault="00C46A8C" w:rsidP="00F76CC1">
            <w:pPr>
              <w:pStyle w:val="TableParagraph"/>
              <w:ind w:left="108"/>
              <w:rPr>
                <w:sz w:val="24"/>
                <w:lang w:val="ru-RU"/>
              </w:rPr>
            </w:pPr>
            <w:r w:rsidRPr="00C46A8C">
              <w:rPr>
                <w:sz w:val="24"/>
                <w:lang w:val="ru-RU"/>
              </w:rPr>
              <w:t>«Золушка»</w:t>
            </w:r>
          </w:p>
        </w:tc>
        <w:tc>
          <w:tcPr>
            <w:tcW w:w="2154" w:type="dxa"/>
          </w:tcPr>
          <w:p w:rsidR="00C46A8C" w:rsidRPr="00C46A8C" w:rsidRDefault="00C46A8C" w:rsidP="00F76CC1">
            <w:pPr>
              <w:pStyle w:val="TableParagraph"/>
              <w:ind w:left="107" w:right="212"/>
              <w:rPr>
                <w:sz w:val="24"/>
                <w:lang w:val="ru-RU"/>
              </w:rPr>
            </w:pPr>
            <w:r w:rsidRPr="00C46A8C">
              <w:rPr>
                <w:sz w:val="24"/>
                <w:lang w:val="ru-RU"/>
              </w:rPr>
              <w:t>Уметь составлять план к тексту, подбирать антонимы,</w:t>
            </w:r>
          </w:p>
          <w:p w:rsidR="00C46A8C" w:rsidRDefault="00C46A8C" w:rsidP="00F76CC1">
            <w:pPr>
              <w:pStyle w:val="TableParagraph"/>
              <w:spacing w:line="264" w:lineRule="exact"/>
              <w:ind w:left="107"/>
              <w:rPr>
                <w:sz w:val="24"/>
              </w:rPr>
            </w:pPr>
            <w:r>
              <w:rPr>
                <w:sz w:val="24"/>
              </w:rPr>
              <w:t>разгадывать</w:t>
            </w:r>
          </w:p>
        </w:tc>
        <w:tc>
          <w:tcPr>
            <w:tcW w:w="6586"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64" w:lineRule="exact"/>
              <w:ind w:left="111"/>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в результате</w:t>
            </w:r>
          </w:p>
        </w:tc>
      </w:tr>
    </w:tbl>
    <w:p w:rsidR="00C46A8C" w:rsidRDefault="00C46A8C" w:rsidP="00C46A8C">
      <w:pPr>
        <w:sectPr w:rsidR="00C46A8C">
          <w:pgSz w:w="16840" w:h="11910" w:orient="landscape"/>
          <w:pgMar w:top="1100" w:right="280" w:bottom="280" w:left="720" w:header="720" w:footer="720" w:gutter="0"/>
          <w:cols w:space="720"/>
        </w:sectPr>
      </w:pP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C46A8C" w:rsidTr="00F76CC1">
        <w:trPr>
          <w:trHeight w:val="830"/>
        </w:trPr>
        <w:tc>
          <w:tcPr>
            <w:tcW w:w="674" w:type="dxa"/>
          </w:tcPr>
          <w:p w:rsidR="00C46A8C" w:rsidRPr="00C46A8C" w:rsidRDefault="00C46A8C" w:rsidP="00F76CC1">
            <w:pPr>
              <w:pStyle w:val="TableParagraph"/>
              <w:rPr>
                <w:sz w:val="24"/>
                <w:lang w:val="ru-RU"/>
              </w:rPr>
            </w:pPr>
          </w:p>
        </w:tc>
        <w:tc>
          <w:tcPr>
            <w:tcW w:w="1903" w:type="dxa"/>
          </w:tcPr>
          <w:p w:rsidR="00C46A8C" w:rsidRPr="00C46A8C" w:rsidRDefault="00C46A8C" w:rsidP="00F76CC1">
            <w:pPr>
              <w:pStyle w:val="TableParagraph"/>
              <w:rPr>
                <w:sz w:val="24"/>
                <w:lang w:val="ru-RU"/>
              </w:rPr>
            </w:pPr>
          </w:p>
        </w:tc>
        <w:tc>
          <w:tcPr>
            <w:tcW w:w="2449" w:type="dxa"/>
          </w:tcPr>
          <w:p w:rsidR="00C46A8C" w:rsidRDefault="00C46A8C" w:rsidP="00F76CC1">
            <w:pPr>
              <w:pStyle w:val="TableParagraph"/>
              <w:spacing w:line="271" w:lineRule="exact"/>
              <w:ind w:left="107"/>
              <w:rPr>
                <w:sz w:val="24"/>
              </w:rPr>
            </w:pPr>
            <w:r>
              <w:rPr>
                <w:sz w:val="24"/>
              </w:rPr>
              <w:t>кроссворд.</w:t>
            </w:r>
          </w:p>
        </w:tc>
        <w:tc>
          <w:tcPr>
            <w:tcW w:w="6291" w:type="dxa"/>
          </w:tcPr>
          <w:p w:rsidR="00C46A8C" w:rsidRPr="00C46A8C" w:rsidRDefault="00C46A8C" w:rsidP="00F76CC1">
            <w:pPr>
              <w:pStyle w:val="TableParagraph"/>
              <w:spacing w:line="271" w:lineRule="exact"/>
              <w:ind w:left="111"/>
              <w:rPr>
                <w:sz w:val="24"/>
                <w:lang w:val="ru-RU"/>
              </w:rPr>
            </w:pPr>
            <w:r w:rsidRPr="00C46A8C">
              <w:rPr>
                <w:sz w:val="24"/>
                <w:lang w:val="ru-RU"/>
              </w:rPr>
              <w:t>совместной работы всего класса,</w:t>
            </w:r>
          </w:p>
          <w:p w:rsidR="00C46A8C" w:rsidRPr="00C46A8C" w:rsidRDefault="00C46A8C" w:rsidP="00F76CC1">
            <w:pPr>
              <w:pStyle w:val="TableParagraph"/>
              <w:spacing w:line="270" w:lineRule="atLeast"/>
              <w:ind w:left="111" w:right="1019"/>
              <w:rPr>
                <w:sz w:val="24"/>
                <w:lang w:val="ru-RU"/>
              </w:rPr>
            </w:pP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3036"/>
        </w:trPr>
        <w:tc>
          <w:tcPr>
            <w:tcW w:w="674" w:type="dxa"/>
          </w:tcPr>
          <w:p w:rsidR="00C46A8C" w:rsidRDefault="00C46A8C" w:rsidP="00F76CC1">
            <w:pPr>
              <w:pStyle w:val="TableParagraph"/>
              <w:spacing w:line="268" w:lineRule="exact"/>
              <w:ind w:left="215"/>
              <w:rPr>
                <w:sz w:val="24"/>
              </w:rPr>
            </w:pPr>
            <w:r>
              <w:rPr>
                <w:sz w:val="24"/>
              </w:rPr>
              <w:t>24</w:t>
            </w:r>
          </w:p>
        </w:tc>
        <w:tc>
          <w:tcPr>
            <w:tcW w:w="1903" w:type="dxa"/>
          </w:tcPr>
          <w:p w:rsidR="00C46A8C" w:rsidRDefault="00C46A8C" w:rsidP="00F76CC1">
            <w:pPr>
              <w:pStyle w:val="TableParagraph"/>
              <w:ind w:left="108" w:right="78"/>
              <w:rPr>
                <w:sz w:val="24"/>
              </w:rPr>
            </w:pPr>
            <w:r>
              <w:rPr>
                <w:sz w:val="24"/>
              </w:rPr>
              <w:t>Итоговая работа за 3 четверть</w:t>
            </w:r>
          </w:p>
        </w:tc>
        <w:tc>
          <w:tcPr>
            <w:tcW w:w="2449" w:type="dxa"/>
          </w:tcPr>
          <w:p w:rsidR="00C46A8C" w:rsidRPr="00C46A8C" w:rsidRDefault="00C46A8C" w:rsidP="00F76CC1">
            <w:pPr>
              <w:pStyle w:val="TableParagraph"/>
              <w:ind w:left="107" w:right="104"/>
              <w:rPr>
                <w:sz w:val="24"/>
                <w:lang w:val="ru-RU"/>
              </w:rPr>
            </w:pPr>
            <w:r w:rsidRPr="00C46A8C">
              <w:rPr>
                <w:sz w:val="24"/>
                <w:lang w:val="ru-RU"/>
              </w:rPr>
              <w:t>Умение работать с текстом: подбирать заголовок,</w:t>
            </w:r>
          </w:p>
          <w:p w:rsidR="00C46A8C" w:rsidRPr="00C46A8C" w:rsidRDefault="00C46A8C" w:rsidP="00F76CC1">
            <w:pPr>
              <w:pStyle w:val="TableParagraph"/>
              <w:ind w:left="107" w:right="102"/>
              <w:rPr>
                <w:sz w:val="24"/>
                <w:lang w:val="ru-RU"/>
              </w:rPr>
            </w:pPr>
            <w:r w:rsidRPr="00C46A8C">
              <w:rPr>
                <w:sz w:val="24"/>
                <w:lang w:val="ru-RU"/>
              </w:rPr>
              <w:t>выделять тему текста, определять главную мысль текста, восстанавливать последовательность событий.</w:t>
            </w:r>
          </w:p>
        </w:tc>
        <w:tc>
          <w:tcPr>
            <w:tcW w:w="6291" w:type="dxa"/>
          </w:tcPr>
          <w:p w:rsidR="00C46A8C" w:rsidRPr="00C46A8C" w:rsidRDefault="00C46A8C" w:rsidP="00F76CC1">
            <w:pPr>
              <w:pStyle w:val="TableParagraph"/>
              <w:spacing w:line="268" w:lineRule="exact"/>
              <w:ind w:left="111"/>
              <w:rPr>
                <w:sz w:val="24"/>
                <w:lang w:val="ru-RU"/>
              </w:rPr>
            </w:pPr>
            <w:r w:rsidRPr="00C46A8C">
              <w:rPr>
                <w:sz w:val="24"/>
                <w:lang w:val="ru-RU"/>
              </w:rPr>
              <w:t>Определять и формулировать цель</w:t>
            </w:r>
          </w:p>
          <w:p w:rsidR="00C46A8C" w:rsidRPr="00C46A8C" w:rsidRDefault="00C46A8C" w:rsidP="00F76CC1">
            <w:pPr>
              <w:pStyle w:val="TableParagraph"/>
              <w:ind w:left="111" w:right="225"/>
              <w:rPr>
                <w:sz w:val="24"/>
                <w:lang w:val="ru-RU"/>
              </w:rPr>
            </w:pPr>
            <w:r w:rsidRPr="00C46A8C">
              <w:rPr>
                <w:sz w:val="24"/>
                <w:lang w:val="ru-RU"/>
              </w:rPr>
              <w:t xml:space="preserve">деятельности на уроке, </w:t>
            </w:r>
            <w:r w:rsidRPr="00C46A8C">
              <w:rPr>
                <w:i/>
                <w:sz w:val="24"/>
                <w:lang w:val="ru-RU"/>
              </w:rPr>
              <w:t xml:space="preserve">отличать </w:t>
            </w:r>
            <w:r w:rsidRPr="00C46A8C">
              <w:rPr>
                <w:sz w:val="24"/>
                <w:lang w:val="ru-RU"/>
              </w:rPr>
              <w:t xml:space="preserve">новое от уже известного с помощью учителя, </w:t>
            </w:r>
            <w:r w:rsidRPr="00C46A8C">
              <w:rPr>
                <w:i/>
                <w:sz w:val="24"/>
                <w:lang w:val="ru-RU"/>
              </w:rPr>
              <w:t xml:space="preserve">слушать </w:t>
            </w:r>
            <w:r w:rsidRPr="00C46A8C">
              <w:rPr>
                <w:sz w:val="24"/>
                <w:lang w:val="ru-RU"/>
              </w:rPr>
              <w:t xml:space="preserve">и </w:t>
            </w:r>
            <w:r w:rsidRPr="00C46A8C">
              <w:rPr>
                <w:i/>
                <w:sz w:val="24"/>
                <w:lang w:val="ru-RU"/>
              </w:rPr>
              <w:t xml:space="preserve">понимать </w:t>
            </w:r>
            <w:r w:rsidRPr="00C46A8C">
              <w:rPr>
                <w:sz w:val="24"/>
                <w:lang w:val="ru-RU"/>
              </w:rPr>
              <w:t>речь других, оценивать результаты своей деятельности.</w:t>
            </w:r>
          </w:p>
        </w:tc>
      </w:tr>
      <w:tr w:rsidR="00C46A8C" w:rsidTr="00F76CC1">
        <w:trPr>
          <w:trHeight w:val="2483"/>
        </w:trPr>
        <w:tc>
          <w:tcPr>
            <w:tcW w:w="674" w:type="dxa"/>
          </w:tcPr>
          <w:p w:rsidR="00C46A8C" w:rsidRDefault="00C46A8C" w:rsidP="00F76CC1">
            <w:pPr>
              <w:pStyle w:val="TableParagraph"/>
              <w:spacing w:line="268" w:lineRule="exact"/>
              <w:ind w:left="215"/>
              <w:rPr>
                <w:sz w:val="24"/>
              </w:rPr>
            </w:pPr>
            <w:r>
              <w:rPr>
                <w:sz w:val="24"/>
              </w:rPr>
              <w:t>25</w:t>
            </w:r>
          </w:p>
        </w:tc>
        <w:tc>
          <w:tcPr>
            <w:tcW w:w="1903" w:type="dxa"/>
          </w:tcPr>
          <w:p w:rsidR="00C46A8C" w:rsidRPr="00C46A8C" w:rsidRDefault="00C46A8C" w:rsidP="00F76CC1">
            <w:pPr>
              <w:pStyle w:val="TableParagraph"/>
              <w:ind w:left="108" w:right="461"/>
              <w:rPr>
                <w:sz w:val="24"/>
                <w:lang w:val="ru-RU"/>
              </w:rPr>
            </w:pPr>
            <w:r w:rsidRPr="00C46A8C">
              <w:rPr>
                <w:sz w:val="24"/>
                <w:lang w:val="ru-RU"/>
              </w:rPr>
              <w:t>Работа над ошибками. Работа с текстом Н.Юрцевича</w:t>
            </w:r>
          </w:p>
          <w:p w:rsidR="00C46A8C" w:rsidRDefault="00C46A8C" w:rsidP="00F76CC1">
            <w:pPr>
              <w:pStyle w:val="TableParagraph"/>
              <w:ind w:left="108" w:right="200"/>
              <w:rPr>
                <w:sz w:val="24"/>
              </w:rPr>
            </w:pPr>
            <w:r>
              <w:rPr>
                <w:sz w:val="24"/>
              </w:rPr>
              <w:t>«Красавица русских лесов»</w:t>
            </w:r>
          </w:p>
        </w:tc>
        <w:tc>
          <w:tcPr>
            <w:tcW w:w="2449" w:type="dxa"/>
          </w:tcPr>
          <w:p w:rsidR="00C46A8C" w:rsidRPr="00C46A8C" w:rsidRDefault="00C46A8C" w:rsidP="00F76CC1">
            <w:pPr>
              <w:pStyle w:val="TableParagraph"/>
              <w:ind w:left="107" w:right="166"/>
              <w:rPr>
                <w:sz w:val="24"/>
                <w:lang w:val="ru-RU"/>
              </w:rPr>
            </w:pPr>
            <w:r w:rsidRPr="00C46A8C">
              <w:rPr>
                <w:sz w:val="24"/>
                <w:lang w:val="ru-RU"/>
              </w:rPr>
              <w:t>Уметь определять стиль текста, лексическое значение слова, подбирать антонимы, восстанавливать</w:t>
            </w:r>
          </w:p>
          <w:p w:rsidR="00C46A8C" w:rsidRDefault="00C46A8C" w:rsidP="00F76CC1">
            <w:pPr>
              <w:pStyle w:val="TableParagraph"/>
              <w:spacing w:line="270" w:lineRule="atLeast"/>
              <w:ind w:left="107" w:right="178"/>
              <w:rPr>
                <w:sz w:val="24"/>
              </w:rPr>
            </w:pPr>
            <w:r>
              <w:rPr>
                <w:sz w:val="24"/>
              </w:rPr>
              <w:t>последовательность событий.</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ight="184"/>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26</w:t>
            </w:r>
          </w:p>
        </w:tc>
        <w:tc>
          <w:tcPr>
            <w:tcW w:w="1903" w:type="dxa"/>
          </w:tcPr>
          <w:p w:rsidR="00C46A8C" w:rsidRPr="00C46A8C" w:rsidRDefault="00C46A8C" w:rsidP="00F76CC1">
            <w:pPr>
              <w:pStyle w:val="TableParagraph"/>
              <w:ind w:left="108" w:right="605"/>
              <w:rPr>
                <w:sz w:val="24"/>
                <w:lang w:val="ru-RU"/>
              </w:rPr>
            </w:pPr>
            <w:r w:rsidRPr="00C46A8C">
              <w:rPr>
                <w:sz w:val="24"/>
                <w:lang w:val="ru-RU"/>
              </w:rPr>
              <w:t xml:space="preserve">Работа </w:t>
            </w:r>
            <w:r w:rsidRPr="00C46A8C">
              <w:rPr>
                <w:spacing w:val="-6"/>
                <w:sz w:val="24"/>
                <w:lang w:val="ru-RU"/>
              </w:rPr>
              <w:t xml:space="preserve">над </w:t>
            </w:r>
            <w:r w:rsidRPr="00C46A8C">
              <w:rPr>
                <w:sz w:val="24"/>
                <w:lang w:val="ru-RU"/>
              </w:rPr>
              <w:t>текстом С.Юцзунь</w:t>
            </w:r>
          </w:p>
          <w:p w:rsidR="00C46A8C" w:rsidRPr="00C46A8C" w:rsidRDefault="00C46A8C" w:rsidP="00F76CC1">
            <w:pPr>
              <w:pStyle w:val="TableParagraph"/>
              <w:ind w:left="108" w:right="394"/>
              <w:rPr>
                <w:sz w:val="24"/>
                <w:lang w:val="ru-RU"/>
              </w:rPr>
            </w:pPr>
            <w:r w:rsidRPr="00C46A8C">
              <w:rPr>
                <w:sz w:val="24"/>
                <w:lang w:val="ru-RU"/>
              </w:rPr>
              <w:t>«Светлячок</w:t>
            </w:r>
            <w:r w:rsidRPr="00C46A8C">
              <w:rPr>
                <w:spacing w:val="-10"/>
                <w:sz w:val="24"/>
                <w:lang w:val="ru-RU"/>
              </w:rPr>
              <w:t xml:space="preserve"> </w:t>
            </w:r>
            <w:r w:rsidRPr="00C46A8C">
              <w:rPr>
                <w:sz w:val="24"/>
                <w:lang w:val="ru-RU"/>
              </w:rPr>
              <w:t>и Муравей»</w:t>
            </w:r>
          </w:p>
        </w:tc>
        <w:tc>
          <w:tcPr>
            <w:tcW w:w="2449" w:type="dxa"/>
          </w:tcPr>
          <w:p w:rsidR="00C46A8C" w:rsidRPr="00C46A8C" w:rsidRDefault="00C46A8C" w:rsidP="00F76CC1">
            <w:pPr>
              <w:pStyle w:val="TableParagraph"/>
              <w:ind w:left="107" w:right="131"/>
              <w:rPr>
                <w:sz w:val="24"/>
                <w:lang w:val="ru-RU"/>
              </w:rPr>
            </w:pPr>
            <w:r w:rsidRPr="00C46A8C">
              <w:rPr>
                <w:sz w:val="24"/>
                <w:lang w:val="ru-RU"/>
              </w:rPr>
              <w:t>Определять главную мысль текста, подбирать заголовок к тексту, оформлять обложку.</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ight="184"/>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в результате совместной работы всего класса,</w:t>
            </w:r>
          </w:p>
          <w:p w:rsidR="00C46A8C" w:rsidRPr="00C46A8C" w:rsidRDefault="00C46A8C" w:rsidP="00F76CC1">
            <w:pPr>
              <w:pStyle w:val="TableParagraph"/>
              <w:spacing w:line="270" w:lineRule="atLeast"/>
              <w:ind w:left="111" w:right="1019"/>
              <w:rPr>
                <w:sz w:val="24"/>
                <w:lang w:val="ru-RU"/>
              </w:rPr>
            </w:pP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1103"/>
        </w:trPr>
        <w:tc>
          <w:tcPr>
            <w:tcW w:w="674" w:type="dxa"/>
          </w:tcPr>
          <w:p w:rsidR="00C46A8C" w:rsidRDefault="00C46A8C" w:rsidP="00F76CC1">
            <w:pPr>
              <w:pStyle w:val="TableParagraph"/>
              <w:spacing w:line="268" w:lineRule="exact"/>
              <w:ind w:left="215"/>
              <w:rPr>
                <w:sz w:val="24"/>
              </w:rPr>
            </w:pPr>
            <w:r>
              <w:rPr>
                <w:sz w:val="24"/>
              </w:rPr>
              <w:t>27</w:t>
            </w:r>
          </w:p>
        </w:tc>
        <w:tc>
          <w:tcPr>
            <w:tcW w:w="1903" w:type="dxa"/>
          </w:tcPr>
          <w:p w:rsidR="00C46A8C" w:rsidRPr="00C46A8C" w:rsidRDefault="00C46A8C" w:rsidP="00F76CC1">
            <w:pPr>
              <w:pStyle w:val="TableParagraph"/>
              <w:ind w:left="108"/>
              <w:rPr>
                <w:sz w:val="24"/>
                <w:lang w:val="ru-RU"/>
              </w:rPr>
            </w:pPr>
            <w:r w:rsidRPr="00C46A8C">
              <w:rPr>
                <w:sz w:val="24"/>
                <w:lang w:val="ru-RU"/>
              </w:rPr>
              <w:t>Работа над текстом В.Танасийчук</w:t>
            </w:r>
          </w:p>
          <w:p w:rsidR="00C46A8C" w:rsidRPr="00C46A8C" w:rsidRDefault="00C46A8C" w:rsidP="00F76CC1">
            <w:pPr>
              <w:pStyle w:val="TableParagraph"/>
              <w:spacing w:line="264" w:lineRule="exact"/>
              <w:ind w:left="108"/>
              <w:rPr>
                <w:sz w:val="24"/>
                <w:lang w:val="ru-RU"/>
              </w:rPr>
            </w:pPr>
            <w:r w:rsidRPr="00C46A8C">
              <w:rPr>
                <w:sz w:val="24"/>
                <w:lang w:val="ru-RU"/>
              </w:rPr>
              <w:t>«Лосось».</w:t>
            </w:r>
          </w:p>
        </w:tc>
        <w:tc>
          <w:tcPr>
            <w:tcW w:w="2449" w:type="dxa"/>
          </w:tcPr>
          <w:p w:rsidR="00C46A8C" w:rsidRPr="00C46A8C" w:rsidRDefault="00C46A8C" w:rsidP="00F76CC1">
            <w:pPr>
              <w:pStyle w:val="TableParagraph"/>
              <w:ind w:left="107" w:right="186"/>
              <w:rPr>
                <w:sz w:val="24"/>
                <w:lang w:val="ru-RU"/>
              </w:rPr>
            </w:pPr>
            <w:r w:rsidRPr="00C46A8C">
              <w:rPr>
                <w:sz w:val="24"/>
                <w:lang w:val="ru-RU"/>
              </w:rPr>
              <w:t>Определять стиль текста,</w:t>
            </w:r>
          </w:p>
          <w:p w:rsidR="00C46A8C" w:rsidRPr="00C46A8C" w:rsidRDefault="00C46A8C" w:rsidP="00F76CC1">
            <w:pPr>
              <w:pStyle w:val="TableParagraph"/>
              <w:spacing w:line="270" w:lineRule="atLeast"/>
              <w:ind w:left="107" w:right="773"/>
              <w:rPr>
                <w:sz w:val="24"/>
                <w:lang w:val="ru-RU"/>
              </w:rPr>
            </w:pPr>
            <w:r w:rsidRPr="00C46A8C">
              <w:rPr>
                <w:sz w:val="24"/>
                <w:lang w:val="ru-RU"/>
              </w:rPr>
              <w:t>разгадывать кроссворд,</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spacing w:line="270" w:lineRule="atLeast"/>
              <w:ind w:left="111"/>
              <w:rPr>
                <w:sz w:val="24"/>
                <w:lang w:val="ru-RU"/>
              </w:rPr>
            </w:pPr>
            <w:r w:rsidRPr="00C46A8C">
              <w:rPr>
                <w:sz w:val="24"/>
                <w:lang w:val="ru-RU"/>
              </w:rPr>
              <w:t>высказывать своё предположение (версию) на основе работы с иллюстрацией</w:t>
            </w: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C46A8C" w:rsidTr="00F76CC1">
        <w:trPr>
          <w:trHeight w:val="1106"/>
        </w:trPr>
        <w:tc>
          <w:tcPr>
            <w:tcW w:w="674" w:type="dxa"/>
          </w:tcPr>
          <w:p w:rsidR="00C46A8C" w:rsidRPr="00C46A8C" w:rsidRDefault="00C46A8C" w:rsidP="00F76CC1">
            <w:pPr>
              <w:pStyle w:val="TableParagraph"/>
              <w:rPr>
                <w:sz w:val="24"/>
                <w:lang w:val="ru-RU"/>
              </w:rPr>
            </w:pPr>
          </w:p>
        </w:tc>
        <w:tc>
          <w:tcPr>
            <w:tcW w:w="1903" w:type="dxa"/>
          </w:tcPr>
          <w:p w:rsidR="00C46A8C" w:rsidRPr="00C46A8C" w:rsidRDefault="00C46A8C" w:rsidP="00F76CC1">
            <w:pPr>
              <w:pStyle w:val="TableParagraph"/>
              <w:rPr>
                <w:sz w:val="24"/>
                <w:lang w:val="ru-RU"/>
              </w:rPr>
            </w:pPr>
          </w:p>
        </w:tc>
        <w:tc>
          <w:tcPr>
            <w:tcW w:w="2449" w:type="dxa"/>
          </w:tcPr>
          <w:p w:rsidR="00C46A8C" w:rsidRDefault="00C46A8C" w:rsidP="00F76CC1">
            <w:pPr>
              <w:pStyle w:val="TableParagraph"/>
              <w:ind w:left="107" w:right="868"/>
              <w:rPr>
                <w:sz w:val="24"/>
              </w:rPr>
            </w:pPr>
            <w:r>
              <w:rPr>
                <w:sz w:val="24"/>
              </w:rPr>
              <w:t>определять границы</w:t>
            </w:r>
          </w:p>
          <w:p w:rsidR="00C46A8C" w:rsidRDefault="00C46A8C" w:rsidP="00F76CC1">
            <w:pPr>
              <w:pStyle w:val="TableParagraph"/>
              <w:ind w:left="107"/>
              <w:rPr>
                <w:sz w:val="24"/>
              </w:rPr>
            </w:pPr>
            <w:r>
              <w:rPr>
                <w:sz w:val="24"/>
              </w:rPr>
              <w:t>предложения.</w:t>
            </w:r>
          </w:p>
        </w:tc>
        <w:tc>
          <w:tcPr>
            <w:tcW w:w="6291" w:type="dxa"/>
          </w:tcPr>
          <w:p w:rsidR="00C46A8C" w:rsidRPr="00C46A8C" w:rsidRDefault="00C46A8C" w:rsidP="00F76CC1">
            <w:pPr>
              <w:pStyle w:val="TableParagraph"/>
              <w:ind w:left="111" w:right="184"/>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w:t>
            </w:r>
          </w:p>
          <w:p w:rsidR="00C46A8C" w:rsidRDefault="00C46A8C" w:rsidP="00F76CC1">
            <w:pPr>
              <w:pStyle w:val="TableParagraph"/>
              <w:spacing w:line="264" w:lineRule="exact"/>
              <w:ind w:left="111"/>
              <w:rPr>
                <w:sz w:val="24"/>
              </w:rPr>
            </w:pPr>
            <w:r>
              <w:rPr>
                <w:sz w:val="24"/>
              </w:rPr>
              <w:t>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28</w:t>
            </w:r>
          </w:p>
        </w:tc>
        <w:tc>
          <w:tcPr>
            <w:tcW w:w="1903" w:type="dxa"/>
          </w:tcPr>
          <w:p w:rsidR="00C46A8C" w:rsidRPr="00C46A8C" w:rsidRDefault="00C46A8C" w:rsidP="00F76CC1">
            <w:pPr>
              <w:pStyle w:val="TableParagraph"/>
              <w:ind w:left="108" w:right="394"/>
              <w:rPr>
                <w:sz w:val="24"/>
                <w:lang w:val="ru-RU"/>
              </w:rPr>
            </w:pPr>
            <w:r w:rsidRPr="00C46A8C">
              <w:rPr>
                <w:sz w:val="24"/>
                <w:lang w:val="ru-RU"/>
              </w:rPr>
              <w:t>Работа с текстом В.Коржикова</w:t>
            </w:r>
          </w:p>
          <w:p w:rsidR="00C46A8C" w:rsidRPr="00C46A8C" w:rsidRDefault="00C46A8C" w:rsidP="00F76CC1">
            <w:pPr>
              <w:pStyle w:val="TableParagraph"/>
              <w:ind w:left="108" w:right="361"/>
              <w:rPr>
                <w:sz w:val="24"/>
                <w:lang w:val="ru-RU"/>
              </w:rPr>
            </w:pPr>
            <w:r w:rsidRPr="00C46A8C">
              <w:rPr>
                <w:sz w:val="24"/>
                <w:lang w:val="ru-RU"/>
              </w:rPr>
              <w:t>«Прогулка по лесу»</w:t>
            </w:r>
          </w:p>
        </w:tc>
        <w:tc>
          <w:tcPr>
            <w:tcW w:w="2449" w:type="dxa"/>
          </w:tcPr>
          <w:p w:rsidR="00C46A8C" w:rsidRPr="00C46A8C" w:rsidRDefault="00C46A8C" w:rsidP="00F76CC1">
            <w:pPr>
              <w:pStyle w:val="TableParagraph"/>
              <w:ind w:left="107" w:right="175"/>
              <w:rPr>
                <w:sz w:val="24"/>
                <w:lang w:val="ru-RU"/>
              </w:rPr>
            </w:pPr>
            <w:r w:rsidRPr="00C46A8C">
              <w:rPr>
                <w:sz w:val="24"/>
                <w:lang w:val="ru-RU"/>
              </w:rPr>
              <w:t>Подбирать заголовок к тексту, подбирать синонимы,</w:t>
            </w:r>
          </w:p>
          <w:p w:rsidR="00C46A8C" w:rsidRPr="00C46A8C" w:rsidRDefault="00C46A8C" w:rsidP="00F76CC1">
            <w:pPr>
              <w:pStyle w:val="TableParagraph"/>
              <w:ind w:left="107" w:right="239"/>
              <w:rPr>
                <w:sz w:val="24"/>
                <w:lang w:val="ru-RU"/>
              </w:rPr>
            </w:pPr>
            <w:r w:rsidRPr="00C46A8C">
              <w:rPr>
                <w:sz w:val="24"/>
                <w:lang w:val="ru-RU"/>
              </w:rPr>
              <w:t>определять стиль текста,</w:t>
            </w:r>
          </w:p>
          <w:p w:rsidR="00C46A8C" w:rsidRPr="00C46A8C" w:rsidRDefault="00C46A8C" w:rsidP="00F76CC1">
            <w:pPr>
              <w:pStyle w:val="TableParagraph"/>
              <w:spacing w:line="270" w:lineRule="atLeast"/>
              <w:ind w:left="107"/>
              <w:rPr>
                <w:sz w:val="24"/>
                <w:lang w:val="ru-RU"/>
              </w:rPr>
            </w:pPr>
            <w:r w:rsidRPr="00C46A8C">
              <w:rPr>
                <w:sz w:val="24"/>
                <w:lang w:val="ru-RU"/>
              </w:rPr>
              <w:t>восстанавливать предложения.</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в результате совместной работы всего класса,</w:t>
            </w:r>
          </w:p>
          <w:p w:rsidR="00C46A8C" w:rsidRPr="00C46A8C" w:rsidRDefault="00C46A8C" w:rsidP="00F76CC1">
            <w:pPr>
              <w:pStyle w:val="TableParagraph"/>
              <w:spacing w:line="270" w:lineRule="atLeast"/>
              <w:ind w:left="111" w:right="1019"/>
              <w:rPr>
                <w:sz w:val="24"/>
                <w:lang w:val="ru-RU"/>
              </w:rPr>
            </w:pP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484"/>
        </w:trPr>
        <w:tc>
          <w:tcPr>
            <w:tcW w:w="674" w:type="dxa"/>
          </w:tcPr>
          <w:p w:rsidR="00C46A8C" w:rsidRDefault="00C46A8C" w:rsidP="00F76CC1">
            <w:pPr>
              <w:pStyle w:val="TableParagraph"/>
              <w:spacing w:line="268" w:lineRule="exact"/>
              <w:ind w:left="215"/>
              <w:rPr>
                <w:sz w:val="24"/>
              </w:rPr>
            </w:pPr>
            <w:r>
              <w:rPr>
                <w:sz w:val="24"/>
              </w:rPr>
              <w:t>29</w:t>
            </w:r>
          </w:p>
        </w:tc>
        <w:tc>
          <w:tcPr>
            <w:tcW w:w="1903" w:type="dxa"/>
          </w:tcPr>
          <w:p w:rsidR="00C46A8C" w:rsidRPr="00C46A8C" w:rsidRDefault="00C46A8C" w:rsidP="00F76CC1">
            <w:pPr>
              <w:pStyle w:val="TableParagraph"/>
              <w:ind w:left="108" w:right="654"/>
              <w:rPr>
                <w:sz w:val="24"/>
                <w:lang w:val="ru-RU"/>
              </w:rPr>
            </w:pPr>
            <w:r w:rsidRPr="00C46A8C">
              <w:rPr>
                <w:sz w:val="24"/>
                <w:lang w:val="ru-RU"/>
              </w:rPr>
              <w:t>Работа над арабской народной</w:t>
            </w:r>
          </w:p>
          <w:p w:rsidR="00C46A8C" w:rsidRPr="00C46A8C" w:rsidRDefault="00C46A8C" w:rsidP="00F76CC1">
            <w:pPr>
              <w:pStyle w:val="TableParagraph"/>
              <w:ind w:left="108" w:right="85"/>
              <w:rPr>
                <w:sz w:val="24"/>
                <w:lang w:val="ru-RU"/>
              </w:rPr>
            </w:pPr>
            <w:r w:rsidRPr="00C46A8C">
              <w:rPr>
                <w:sz w:val="24"/>
                <w:lang w:val="ru-RU"/>
              </w:rPr>
              <w:t>сказкой «Хлеб и золото»</w:t>
            </w:r>
          </w:p>
        </w:tc>
        <w:tc>
          <w:tcPr>
            <w:tcW w:w="2449" w:type="dxa"/>
          </w:tcPr>
          <w:p w:rsidR="00C46A8C" w:rsidRPr="00C46A8C" w:rsidRDefault="00C46A8C" w:rsidP="00F76CC1">
            <w:pPr>
              <w:pStyle w:val="TableParagraph"/>
              <w:ind w:left="107" w:right="166"/>
              <w:rPr>
                <w:sz w:val="24"/>
                <w:lang w:val="ru-RU"/>
              </w:rPr>
            </w:pPr>
            <w:r w:rsidRPr="00C46A8C">
              <w:rPr>
                <w:sz w:val="24"/>
                <w:lang w:val="ru-RU"/>
              </w:rPr>
              <w:t>Уметь определять жанр</w:t>
            </w:r>
          </w:p>
          <w:p w:rsidR="00C46A8C" w:rsidRPr="00C46A8C" w:rsidRDefault="00C46A8C" w:rsidP="00F76CC1">
            <w:pPr>
              <w:pStyle w:val="TableParagraph"/>
              <w:ind w:left="107" w:right="549"/>
              <w:rPr>
                <w:sz w:val="24"/>
                <w:lang w:val="ru-RU"/>
              </w:rPr>
            </w:pPr>
            <w:r w:rsidRPr="00C46A8C">
              <w:rPr>
                <w:sz w:val="24"/>
                <w:lang w:val="ru-RU"/>
              </w:rPr>
              <w:t>произведения, подбирать синонимы.</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ight="184"/>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208"/>
        </w:trPr>
        <w:tc>
          <w:tcPr>
            <w:tcW w:w="674" w:type="dxa"/>
          </w:tcPr>
          <w:p w:rsidR="00C46A8C" w:rsidRDefault="00C46A8C" w:rsidP="00F76CC1">
            <w:pPr>
              <w:pStyle w:val="TableParagraph"/>
              <w:spacing w:line="268" w:lineRule="exact"/>
              <w:ind w:left="215"/>
              <w:rPr>
                <w:sz w:val="24"/>
              </w:rPr>
            </w:pPr>
            <w:r>
              <w:rPr>
                <w:sz w:val="24"/>
              </w:rPr>
              <w:t>30</w:t>
            </w:r>
          </w:p>
        </w:tc>
        <w:tc>
          <w:tcPr>
            <w:tcW w:w="1903" w:type="dxa"/>
          </w:tcPr>
          <w:p w:rsidR="00C46A8C" w:rsidRPr="00C46A8C" w:rsidRDefault="00C46A8C" w:rsidP="00F76CC1">
            <w:pPr>
              <w:pStyle w:val="TableParagraph"/>
              <w:ind w:left="108" w:right="371"/>
              <w:rPr>
                <w:sz w:val="24"/>
                <w:lang w:val="ru-RU"/>
              </w:rPr>
            </w:pPr>
            <w:r w:rsidRPr="00C46A8C">
              <w:rPr>
                <w:sz w:val="24"/>
                <w:lang w:val="ru-RU"/>
              </w:rPr>
              <w:t>Работа с текстом К.Ушинского</w:t>
            </w:r>
          </w:p>
          <w:p w:rsidR="00C46A8C" w:rsidRPr="00C46A8C" w:rsidRDefault="00C46A8C" w:rsidP="00F76CC1">
            <w:pPr>
              <w:pStyle w:val="TableParagraph"/>
              <w:ind w:left="108"/>
              <w:rPr>
                <w:sz w:val="24"/>
                <w:lang w:val="ru-RU"/>
              </w:rPr>
            </w:pPr>
            <w:r w:rsidRPr="00C46A8C">
              <w:rPr>
                <w:sz w:val="24"/>
                <w:lang w:val="ru-RU"/>
              </w:rPr>
              <w:t>«Гадюка»</w:t>
            </w:r>
          </w:p>
        </w:tc>
        <w:tc>
          <w:tcPr>
            <w:tcW w:w="2449" w:type="dxa"/>
          </w:tcPr>
          <w:p w:rsidR="00C46A8C" w:rsidRPr="00C46A8C" w:rsidRDefault="00C46A8C" w:rsidP="00F76CC1">
            <w:pPr>
              <w:pStyle w:val="TableParagraph"/>
              <w:ind w:left="107" w:right="862"/>
              <w:rPr>
                <w:sz w:val="24"/>
                <w:lang w:val="ru-RU"/>
              </w:rPr>
            </w:pPr>
            <w:r w:rsidRPr="00C46A8C">
              <w:rPr>
                <w:sz w:val="24"/>
                <w:lang w:val="ru-RU"/>
              </w:rPr>
              <w:t>Знать виды жанров</w:t>
            </w:r>
          </w:p>
          <w:p w:rsidR="00C46A8C" w:rsidRPr="00C46A8C" w:rsidRDefault="00C46A8C" w:rsidP="00F76CC1">
            <w:pPr>
              <w:pStyle w:val="TableParagraph"/>
              <w:ind w:left="107" w:right="302"/>
              <w:rPr>
                <w:sz w:val="24"/>
                <w:lang w:val="ru-RU"/>
              </w:rPr>
            </w:pPr>
            <w:r w:rsidRPr="00C46A8C">
              <w:rPr>
                <w:sz w:val="24"/>
                <w:lang w:val="ru-RU"/>
              </w:rPr>
              <w:t>произведений, уметь подбирать синонимы.</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ight="184"/>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w:t>
            </w:r>
          </w:p>
          <w:p w:rsidR="00C46A8C" w:rsidRDefault="00C46A8C" w:rsidP="00F76CC1">
            <w:pPr>
              <w:pStyle w:val="TableParagraph"/>
              <w:spacing w:line="264" w:lineRule="exact"/>
              <w:ind w:left="111"/>
              <w:rPr>
                <w:sz w:val="24"/>
              </w:rPr>
            </w:pPr>
            <w:r>
              <w:rPr>
                <w:sz w:val="24"/>
              </w:rPr>
              <w:t>письменной речи</w:t>
            </w:r>
          </w:p>
        </w:tc>
      </w:tr>
      <w:tr w:rsidR="00C46A8C" w:rsidTr="00F76CC1">
        <w:trPr>
          <w:trHeight w:val="1655"/>
        </w:trPr>
        <w:tc>
          <w:tcPr>
            <w:tcW w:w="674" w:type="dxa"/>
          </w:tcPr>
          <w:p w:rsidR="00C46A8C" w:rsidRDefault="00C46A8C" w:rsidP="00F76CC1">
            <w:pPr>
              <w:pStyle w:val="TableParagraph"/>
              <w:spacing w:line="268" w:lineRule="exact"/>
              <w:ind w:left="215"/>
              <w:rPr>
                <w:sz w:val="24"/>
              </w:rPr>
            </w:pPr>
            <w:r>
              <w:rPr>
                <w:sz w:val="24"/>
              </w:rPr>
              <w:t>31</w:t>
            </w:r>
          </w:p>
        </w:tc>
        <w:tc>
          <w:tcPr>
            <w:tcW w:w="1903" w:type="dxa"/>
          </w:tcPr>
          <w:p w:rsidR="00C46A8C" w:rsidRPr="00C46A8C" w:rsidRDefault="00C46A8C" w:rsidP="00F76CC1">
            <w:pPr>
              <w:pStyle w:val="TableParagraph"/>
              <w:ind w:left="108" w:right="308"/>
              <w:rPr>
                <w:sz w:val="24"/>
                <w:lang w:val="ru-RU"/>
              </w:rPr>
            </w:pPr>
            <w:r w:rsidRPr="00C46A8C">
              <w:rPr>
                <w:sz w:val="24"/>
                <w:lang w:val="ru-RU"/>
              </w:rPr>
              <w:t>Работа с текстом М.Садовского</w:t>
            </w:r>
          </w:p>
          <w:p w:rsidR="00C46A8C" w:rsidRPr="00C46A8C" w:rsidRDefault="00C46A8C" w:rsidP="00F76CC1">
            <w:pPr>
              <w:pStyle w:val="TableParagraph"/>
              <w:ind w:left="108" w:right="842"/>
              <w:rPr>
                <w:sz w:val="24"/>
                <w:lang w:val="ru-RU"/>
              </w:rPr>
            </w:pPr>
            <w:r w:rsidRPr="00C46A8C">
              <w:rPr>
                <w:sz w:val="24"/>
                <w:lang w:val="ru-RU"/>
              </w:rPr>
              <w:t>«Зима на колесах»</w:t>
            </w:r>
          </w:p>
        </w:tc>
        <w:tc>
          <w:tcPr>
            <w:tcW w:w="2449" w:type="dxa"/>
          </w:tcPr>
          <w:p w:rsidR="00C46A8C" w:rsidRPr="00C46A8C" w:rsidRDefault="00C46A8C" w:rsidP="00F76CC1">
            <w:pPr>
              <w:pStyle w:val="TableParagraph"/>
              <w:ind w:left="107" w:right="299"/>
              <w:rPr>
                <w:sz w:val="24"/>
                <w:lang w:val="ru-RU"/>
              </w:rPr>
            </w:pPr>
            <w:r w:rsidRPr="00C46A8C">
              <w:rPr>
                <w:sz w:val="24"/>
                <w:lang w:val="ru-RU"/>
              </w:rPr>
              <w:t>Знать что такое синонимы, знать стили текста.</w:t>
            </w:r>
          </w:p>
        </w:tc>
        <w:tc>
          <w:tcPr>
            <w:tcW w:w="6291"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0" w:lineRule="atLeast"/>
              <w:ind w:left="111"/>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в результате совместной работы всего класса,</w:t>
            </w: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307"/>
        <w:gridCol w:w="6433"/>
      </w:tblGrid>
      <w:tr w:rsidR="00C46A8C" w:rsidTr="00F76CC1">
        <w:trPr>
          <w:trHeight w:val="830"/>
        </w:trPr>
        <w:tc>
          <w:tcPr>
            <w:tcW w:w="674" w:type="dxa"/>
          </w:tcPr>
          <w:p w:rsidR="00C46A8C" w:rsidRPr="00C46A8C" w:rsidRDefault="00C46A8C" w:rsidP="00F76CC1">
            <w:pPr>
              <w:pStyle w:val="TableParagraph"/>
              <w:rPr>
                <w:sz w:val="24"/>
                <w:lang w:val="ru-RU"/>
              </w:rPr>
            </w:pPr>
          </w:p>
        </w:tc>
        <w:tc>
          <w:tcPr>
            <w:tcW w:w="1903" w:type="dxa"/>
          </w:tcPr>
          <w:p w:rsidR="00C46A8C" w:rsidRPr="00C46A8C" w:rsidRDefault="00C46A8C" w:rsidP="00F76CC1">
            <w:pPr>
              <w:pStyle w:val="TableParagraph"/>
              <w:rPr>
                <w:sz w:val="24"/>
                <w:lang w:val="ru-RU"/>
              </w:rPr>
            </w:pPr>
          </w:p>
        </w:tc>
        <w:tc>
          <w:tcPr>
            <w:tcW w:w="2307" w:type="dxa"/>
          </w:tcPr>
          <w:p w:rsidR="00C46A8C" w:rsidRPr="00C46A8C" w:rsidRDefault="00C46A8C" w:rsidP="00F76CC1">
            <w:pPr>
              <w:pStyle w:val="TableParagraph"/>
              <w:rPr>
                <w:sz w:val="24"/>
                <w:lang w:val="ru-RU"/>
              </w:rPr>
            </w:pPr>
          </w:p>
        </w:tc>
        <w:tc>
          <w:tcPr>
            <w:tcW w:w="6433" w:type="dxa"/>
          </w:tcPr>
          <w:p w:rsidR="00C46A8C" w:rsidRPr="00C46A8C" w:rsidRDefault="00C46A8C" w:rsidP="00F76CC1">
            <w:pPr>
              <w:pStyle w:val="TableParagraph"/>
              <w:ind w:left="111" w:right="1019"/>
              <w:rPr>
                <w:sz w:val="24"/>
                <w:lang w:val="ru-RU"/>
              </w:rPr>
            </w:pPr>
            <w:r w:rsidRPr="00C46A8C">
              <w:rPr>
                <w:i/>
                <w:sz w:val="24"/>
                <w:lang w:val="ru-RU"/>
              </w:rPr>
              <w:t xml:space="preserve">оформлять </w:t>
            </w:r>
            <w:r w:rsidRPr="00C46A8C">
              <w:rPr>
                <w:sz w:val="24"/>
                <w:lang w:val="ru-RU"/>
              </w:rPr>
              <w:t>свою мысль в устной и письменной речи</w:t>
            </w:r>
          </w:p>
        </w:tc>
      </w:tr>
      <w:tr w:rsidR="00C46A8C" w:rsidTr="00F76CC1">
        <w:trPr>
          <w:trHeight w:val="2484"/>
        </w:trPr>
        <w:tc>
          <w:tcPr>
            <w:tcW w:w="674" w:type="dxa"/>
          </w:tcPr>
          <w:p w:rsidR="00C46A8C" w:rsidRDefault="00C46A8C" w:rsidP="00F76CC1">
            <w:pPr>
              <w:pStyle w:val="TableParagraph"/>
              <w:spacing w:line="268" w:lineRule="exact"/>
              <w:ind w:left="215"/>
              <w:rPr>
                <w:sz w:val="24"/>
              </w:rPr>
            </w:pPr>
            <w:r>
              <w:rPr>
                <w:sz w:val="24"/>
              </w:rPr>
              <w:t>32</w:t>
            </w:r>
          </w:p>
        </w:tc>
        <w:tc>
          <w:tcPr>
            <w:tcW w:w="1903" w:type="dxa"/>
          </w:tcPr>
          <w:p w:rsidR="00C46A8C" w:rsidRPr="00C46A8C" w:rsidRDefault="00C46A8C" w:rsidP="00F76CC1">
            <w:pPr>
              <w:pStyle w:val="TableParagraph"/>
              <w:ind w:left="108" w:right="345"/>
              <w:rPr>
                <w:sz w:val="24"/>
                <w:lang w:val="ru-RU"/>
              </w:rPr>
            </w:pPr>
            <w:r w:rsidRPr="00C46A8C">
              <w:rPr>
                <w:sz w:val="24"/>
                <w:lang w:val="ru-RU"/>
              </w:rPr>
              <w:t>Работа над текстом В. Осеевой «Кто хозяин?»</w:t>
            </w:r>
          </w:p>
        </w:tc>
        <w:tc>
          <w:tcPr>
            <w:tcW w:w="2307" w:type="dxa"/>
          </w:tcPr>
          <w:p w:rsidR="00C46A8C" w:rsidRPr="00C46A8C" w:rsidRDefault="00C46A8C" w:rsidP="00F76CC1">
            <w:pPr>
              <w:pStyle w:val="TableParagraph"/>
              <w:ind w:left="107" w:right="139"/>
              <w:rPr>
                <w:sz w:val="24"/>
                <w:lang w:val="ru-RU"/>
              </w:rPr>
            </w:pPr>
            <w:r w:rsidRPr="00C46A8C">
              <w:rPr>
                <w:sz w:val="24"/>
                <w:lang w:val="ru-RU"/>
              </w:rPr>
              <w:t>Уметь составлять диалог, подбирать заголовок.</w:t>
            </w:r>
          </w:p>
        </w:tc>
        <w:tc>
          <w:tcPr>
            <w:tcW w:w="6433"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ind w:left="111" w:right="184"/>
              <w:rPr>
                <w:sz w:val="24"/>
                <w:lang w:val="ru-RU"/>
              </w:rPr>
            </w:pPr>
            <w:r w:rsidRPr="00C46A8C">
              <w:rPr>
                <w:sz w:val="24"/>
                <w:lang w:val="ru-RU"/>
              </w:rPr>
              <w:t xml:space="preserve">учебника, </w:t>
            </w:r>
            <w:r w:rsidRPr="00C46A8C">
              <w:rPr>
                <w:i/>
                <w:sz w:val="24"/>
                <w:lang w:val="ru-RU"/>
              </w:rPr>
              <w:t xml:space="preserve">делать выводы </w:t>
            </w:r>
            <w:r w:rsidRPr="00C46A8C">
              <w:rPr>
                <w:sz w:val="24"/>
                <w:lang w:val="ru-RU"/>
              </w:rPr>
              <w:t xml:space="preserve">в результате совместной работы всего класса, </w:t>
            </w:r>
            <w:r w:rsidRPr="00C46A8C">
              <w:rPr>
                <w:i/>
                <w:sz w:val="24"/>
                <w:lang w:val="ru-RU"/>
              </w:rPr>
              <w:t xml:space="preserve">оформлять </w:t>
            </w:r>
            <w:r w:rsidRPr="00C46A8C">
              <w:rPr>
                <w:sz w:val="24"/>
                <w:lang w:val="ru-RU"/>
              </w:rPr>
              <w:t>свою мысль в устной и</w:t>
            </w:r>
          </w:p>
          <w:p w:rsidR="00C46A8C" w:rsidRDefault="00C46A8C" w:rsidP="00F76CC1">
            <w:pPr>
              <w:pStyle w:val="TableParagraph"/>
              <w:ind w:left="111"/>
              <w:rPr>
                <w:sz w:val="24"/>
              </w:rPr>
            </w:pPr>
            <w:r>
              <w:rPr>
                <w:sz w:val="24"/>
              </w:rPr>
              <w:t>письменной речи</w:t>
            </w:r>
          </w:p>
        </w:tc>
      </w:tr>
      <w:tr w:rsidR="00C46A8C" w:rsidTr="00F76CC1">
        <w:trPr>
          <w:trHeight w:val="3036"/>
        </w:trPr>
        <w:tc>
          <w:tcPr>
            <w:tcW w:w="674" w:type="dxa"/>
          </w:tcPr>
          <w:p w:rsidR="00C46A8C" w:rsidRDefault="00C46A8C" w:rsidP="00F76CC1">
            <w:pPr>
              <w:pStyle w:val="TableParagraph"/>
              <w:spacing w:line="268" w:lineRule="exact"/>
              <w:ind w:left="215"/>
              <w:rPr>
                <w:sz w:val="24"/>
              </w:rPr>
            </w:pPr>
            <w:r>
              <w:rPr>
                <w:sz w:val="24"/>
              </w:rPr>
              <w:t>33</w:t>
            </w:r>
          </w:p>
        </w:tc>
        <w:tc>
          <w:tcPr>
            <w:tcW w:w="1903" w:type="dxa"/>
          </w:tcPr>
          <w:p w:rsidR="00C46A8C" w:rsidRPr="00C46A8C" w:rsidRDefault="00C46A8C" w:rsidP="00F76CC1">
            <w:pPr>
              <w:pStyle w:val="TableParagraph"/>
              <w:ind w:left="108" w:right="78"/>
              <w:rPr>
                <w:sz w:val="24"/>
                <w:lang w:val="ru-RU"/>
              </w:rPr>
            </w:pPr>
            <w:r w:rsidRPr="00C46A8C">
              <w:rPr>
                <w:sz w:val="24"/>
                <w:lang w:val="ru-RU"/>
              </w:rPr>
              <w:t>Итоговая работа за год по тексту И.Соколова – Микитова</w:t>
            </w:r>
          </w:p>
          <w:p w:rsidR="00C46A8C" w:rsidRDefault="00C46A8C" w:rsidP="00F76CC1">
            <w:pPr>
              <w:pStyle w:val="TableParagraph"/>
              <w:ind w:left="108"/>
              <w:rPr>
                <w:sz w:val="24"/>
              </w:rPr>
            </w:pPr>
            <w:r>
              <w:rPr>
                <w:sz w:val="24"/>
              </w:rPr>
              <w:t>«Лоси»</w:t>
            </w:r>
          </w:p>
        </w:tc>
        <w:tc>
          <w:tcPr>
            <w:tcW w:w="2307" w:type="dxa"/>
          </w:tcPr>
          <w:p w:rsidR="00C46A8C" w:rsidRPr="00C46A8C" w:rsidRDefault="00C46A8C" w:rsidP="00F76CC1">
            <w:pPr>
              <w:pStyle w:val="TableParagraph"/>
              <w:ind w:left="107" w:right="104"/>
              <w:rPr>
                <w:sz w:val="24"/>
                <w:lang w:val="ru-RU"/>
              </w:rPr>
            </w:pPr>
            <w:r w:rsidRPr="00C46A8C">
              <w:rPr>
                <w:sz w:val="24"/>
                <w:lang w:val="ru-RU"/>
              </w:rPr>
              <w:t>Умение работать с текстом: подбирать заголовок,</w:t>
            </w:r>
          </w:p>
          <w:p w:rsidR="00C46A8C" w:rsidRPr="00C46A8C" w:rsidRDefault="00C46A8C" w:rsidP="00F76CC1">
            <w:pPr>
              <w:pStyle w:val="TableParagraph"/>
              <w:ind w:left="107" w:right="102"/>
              <w:rPr>
                <w:sz w:val="24"/>
                <w:lang w:val="ru-RU"/>
              </w:rPr>
            </w:pPr>
            <w:r w:rsidRPr="00C46A8C">
              <w:rPr>
                <w:sz w:val="24"/>
                <w:lang w:val="ru-RU"/>
              </w:rPr>
              <w:t>выделять тему текста, определять главную мысль текста, восстанавливать последовательнос</w:t>
            </w:r>
          </w:p>
          <w:p w:rsidR="00C46A8C" w:rsidRDefault="00C46A8C" w:rsidP="00F76CC1">
            <w:pPr>
              <w:pStyle w:val="TableParagraph"/>
              <w:spacing w:line="264" w:lineRule="exact"/>
              <w:ind w:left="107"/>
              <w:rPr>
                <w:sz w:val="24"/>
              </w:rPr>
            </w:pPr>
            <w:r>
              <w:rPr>
                <w:sz w:val="24"/>
              </w:rPr>
              <w:t>ть событий.</w:t>
            </w:r>
          </w:p>
        </w:tc>
        <w:tc>
          <w:tcPr>
            <w:tcW w:w="6433" w:type="dxa"/>
          </w:tcPr>
          <w:p w:rsidR="00C46A8C" w:rsidRPr="00C46A8C" w:rsidRDefault="00C46A8C" w:rsidP="00F76CC1">
            <w:pPr>
              <w:pStyle w:val="TableParagraph"/>
              <w:spacing w:line="268" w:lineRule="exact"/>
              <w:ind w:left="111"/>
              <w:rPr>
                <w:sz w:val="24"/>
                <w:lang w:val="ru-RU"/>
              </w:rPr>
            </w:pPr>
            <w:r w:rsidRPr="00C46A8C">
              <w:rPr>
                <w:sz w:val="24"/>
                <w:lang w:val="ru-RU"/>
              </w:rPr>
              <w:t>Определять и формулировать цель</w:t>
            </w:r>
          </w:p>
          <w:p w:rsidR="00C46A8C" w:rsidRPr="00C46A8C" w:rsidRDefault="00C46A8C" w:rsidP="00F76CC1">
            <w:pPr>
              <w:pStyle w:val="TableParagraph"/>
              <w:ind w:left="111" w:right="225"/>
              <w:rPr>
                <w:sz w:val="24"/>
                <w:lang w:val="ru-RU"/>
              </w:rPr>
            </w:pPr>
            <w:r w:rsidRPr="00C46A8C">
              <w:rPr>
                <w:sz w:val="24"/>
                <w:lang w:val="ru-RU"/>
              </w:rPr>
              <w:t xml:space="preserve">деятельности на уроке, </w:t>
            </w:r>
            <w:r w:rsidRPr="00C46A8C">
              <w:rPr>
                <w:i/>
                <w:sz w:val="24"/>
                <w:lang w:val="ru-RU"/>
              </w:rPr>
              <w:t xml:space="preserve">отличать </w:t>
            </w:r>
            <w:r w:rsidRPr="00C46A8C">
              <w:rPr>
                <w:sz w:val="24"/>
                <w:lang w:val="ru-RU"/>
              </w:rPr>
              <w:t xml:space="preserve">новое от уже известного с помощью учителя, </w:t>
            </w:r>
            <w:r w:rsidRPr="00C46A8C">
              <w:rPr>
                <w:i/>
                <w:sz w:val="24"/>
                <w:lang w:val="ru-RU"/>
              </w:rPr>
              <w:t xml:space="preserve">слушать </w:t>
            </w:r>
            <w:r w:rsidRPr="00C46A8C">
              <w:rPr>
                <w:sz w:val="24"/>
                <w:lang w:val="ru-RU"/>
              </w:rPr>
              <w:t xml:space="preserve">и </w:t>
            </w:r>
            <w:r w:rsidRPr="00C46A8C">
              <w:rPr>
                <w:i/>
                <w:sz w:val="24"/>
                <w:lang w:val="ru-RU"/>
              </w:rPr>
              <w:t xml:space="preserve">понимать </w:t>
            </w:r>
            <w:r w:rsidRPr="00C46A8C">
              <w:rPr>
                <w:sz w:val="24"/>
                <w:lang w:val="ru-RU"/>
              </w:rPr>
              <w:t>речь других, оценивать результаты своей деятельности.</w:t>
            </w:r>
          </w:p>
        </w:tc>
      </w:tr>
      <w:tr w:rsidR="00C46A8C" w:rsidTr="00F76CC1">
        <w:trPr>
          <w:trHeight w:val="1656"/>
        </w:trPr>
        <w:tc>
          <w:tcPr>
            <w:tcW w:w="674" w:type="dxa"/>
          </w:tcPr>
          <w:p w:rsidR="00C46A8C" w:rsidRDefault="00C46A8C" w:rsidP="00F76CC1">
            <w:pPr>
              <w:pStyle w:val="TableParagraph"/>
              <w:spacing w:line="268" w:lineRule="exact"/>
              <w:ind w:left="215"/>
              <w:rPr>
                <w:sz w:val="24"/>
              </w:rPr>
            </w:pPr>
            <w:r>
              <w:rPr>
                <w:sz w:val="24"/>
              </w:rPr>
              <w:t>34</w:t>
            </w:r>
          </w:p>
        </w:tc>
        <w:tc>
          <w:tcPr>
            <w:tcW w:w="1903" w:type="dxa"/>
          </w:tcPr>
          <w:p w:rsidR="00C46A8C" w:rsidRPr="00C46A8C" w:rsidRDefault="00C46A8C" w:rsidP="00F76CC1">
            <w:pPr>
              <w:pStyle w:val="TableParagraph"/>
              <w:spacing w:line="268" w:lineRule="exact"/>
              <w:ind w:left="108"/>
              <w:rPr>
                <w:sz w:val="24"/>
                <w:lang w:val="ru-RU"/>
              </w:rPr>
            </w:pPr>
            <w:r w:rsidRPr="00C46A8C">
              <w:rPr>
                <w:sz w:val="24"/>
                <w:lang w:val="ru-RU"/>
              </w:rPr>
              <w:t>Работа</w:t>
            </w:r>
            <w:r w:rsidRPr="00C46A8C">
              <w:rPr>
                <w:spacing w:val="-3"/>
                <w:sz w:val="24"/>
                <w:lang w:val="ru-RU"/>
              </w:rPr>
              <w:t xml:space="preserve"> </w:t>
            </w:r>
            <w:r w:rsidRPr="00C46A8C">
              <w:rPr>
                <w:sz w:val="24"/>
                <w:lang w:val="ru-RU"/>
              </w:rPr>
              <w:t>над</w:t>
            </w:r>
          </w:p>
          <w:p w:rsidR="00C46A8C" w:rsidRPr="00C46A8C" w:rsidRDefault="00C46A8C" w:rsidP="00F76CC1">
            <w:pPr>
              <w:pStyle w:val="TableParagraph"/>
              <w:ind w:left="108"/>
              <w:rPr>
                <w:sz w:val="24"/>
                <w:lang w:val="ru-RU"/>
              </w:rPr>
            </w:pPr>
            <w:r w:rsidRPr="00C46A8C">
              <w:rPr>
                <w:sz w:val="24"/>
                <w:lang w:val="ru-RU"/>
              </w:rPr>
              <w:t xml:space="preserve">текстом </w:t>
            </w:r>
            <w:r w:rsidRPr="00C46A8C">
              <w:rPr>
                <w:spacing w:val="-4"/>
                <w:sz w:val="24"/>
                <w:lang w:val="ru-RU"/>
              </w:rPr>
              <w:t xml:space="preserve">басни </w:t>
            </w:r>
            <w:r w:rsidRPr="00C46A8C">
              <w:rPr>
                <w:sz w:val="24"/>
                <w:lang w:val="ru-RU"/>
              </w:rPr>
              <w:t>И.Крылова</w:t>
            </w:r>
          </w:p>
          <w:p w:rsidR="00C46A8C" w:rsidRDefault="00C46A8C" w:rsidP="00F76CC1">
            <w:pPr>
              <w:pStyle w:val="TableParagraph"/>
              <w:ind w:left="108" w:right="375"/>
              <w:rPr>
                <w:sz w:val="24"/>
              </w:rPr>
            </w:pPr>
            <w:r>
              <w:rPr>
                <w:sz w:val="24"/>
              </w:rPr>
              <w:t>«Кукушка и Петух»</w:t>
            </w:r>
          </w:p>
        </w:tc>
        <w:tc>
          <w:tcPr>
            <w:tcW w:w="2307" w:type="dxa"/>
          </w:tcPr>
          <w:p w:rsidR="00C46A8C" w:rsidRPr="00C46A8C" w:rsidRDefault="00C46A8C" w:rsidP="00F76CC1">
            <w:pPr>
              <w:pStyle w:val="TableParagraph"/>
              <w:ind w:left="107" w:right="658"/>
              <w:rPr>
                <w:sz w:val="24"/>
                <w:lang w:val="ru-RU"/>
              </w:rPr>
            </w:pPr>
            <w:r w:rsidRPr="00C46A8C">
              <w:rPr>
                <w:sz w:val="24"/>
                <w:lang w:val="ru-RU"/>
              </w:rPr>
              <w:t>Знать стили текста, уметь подбирать заголовок к тексту.</w:t>
            </w:r>
          </w:p>
        </w:tc>
        <w:tc>
          <w:tcPr>
            <w:tcW w:w="6433" w:type="dxa"/>
          </w:tcPr>
          <w:p w:rsidR="00C46A8C" w:rsidRPr="00C46A8C" w:rsidRDefault="00C46A8C" w:rsidP="00F76CC1">
            <w:pPr>
              <w:pStyle w:val="TableParagraph"/>
              <w:ind w:left="111" w:right="1056"/>
              <w:rPr>
                <w:sz w:val="24"/>
                <w:lang w:val="ru-RU"/>
              </w:rPr>
            </w:pPr>
            <w:r w:rsidRPr="00C46A8C">
              <w:rPr>
                <w:sz w:val="24"/>
                <w:lang w:val="ru-RU"/>
              </w:rPr>
              <w:t>Определять и формулировать цель деятельности на уроке, учиться</w:t>
            </w:r>
          </w:p>
          <w:p w:rsidR="00C46A8C" w:rsidRPr="00C46A8C" w:rsidRDefault="00C46A8C" w:rsidP="00F76CC1">
            <w:pPr>
              <w:pStyle w:val="TableParagraph"/>
              <w:ind w:left="111"/>
              <w:rPr>
                <w:sz w:val="24"/>
                <w:lang w:val="ru-RU"/>
              </w:rPr>
            </w:pPr>
            <w:r w:rsidRPr="00C46A8C">
              <w:rPr>
                <w:sz w:val="24"/>
                <w:lang w:val="ru-RU"/>
              </w:rPr>
              <w:t>высказывать своё предположение (версию) на основе работы с иллюстрацией</w:t>
            </w:r>
          </w:p>
          <w:p w:rsidR="00C46A8C" w:rsidRPr="00C46A8C" w:rsidRDefault="00C46A8C" w:rsidP="00F76CC1">
            <w:pPr>
              <w:pStyle w:val="TableParagraph"/>
              <w:spacing w:line="276" w:lineRule="exact"/>
              <w:ind w:left="111" w:right="138"/>
              <w:rPr>
                <w:sz w:val="24"/>
                <w:lang w:val="ru-RU"/>
              </w:rPr>
            </w:pPr>
            <w:r w:rsidRPr="00C46A8C">
              <w:rPr>
                <w:sz w:val="24"/>
                <w:lang w:val="ru-RU"/>
              </w:rPr>
              <w:t xml:space="preserve">учебника, </w:t>
            </w:r>
            <w:r w:rsidRPr="00C46A8C">
              <w:rPr>
                <w:i/>
                <w:sz w:val="24"/>
                <w:lang w:val="ru-RU"/>
              </w:rPr>
              <w:t xml:space="preserve">оформлять </w:t>
            </w:r>
            <w:r w:rsidRPr="00C46A8C">
              <w:rPr>
                <w:sz w:val="24"/>
                <w:lang w:val="ru-RU"/>
              </w:rPr>
              <w:t>свою мысль в устной и письменной речи</w:t>
            </w:r>
          </w:p>
        </w:tc>
      </w:tr>
    </w:tbl>
    <w:p w:rsidR="00C46A8C" w:rsidRDefault="00C46A8C" w:rsidP="00C46A8C">
      <w:pPr>
        <w:pStyle w:val="af9"/>
        <w:ind w:left="0"/>
        <w:rPr>
          <w:rFonts w:ascii="Bookman Old Style"/>
          <w:i/>
          <w:sz w:val="20"/>
        </w:rPr>
      </w:pPr>
    </w:p>
    <w:p w:rsidR="00C46A8C" w:rsidRDefault="00C46A8C" w:rsidP="00C46A8C">
      <w:pPr>
        <w:pStyle w:val="af9"/>
        <w:ind w:left="0"/>
        <w:rPr>
          <w:rFonts w:ascii="Bookman Old Style"/>
          <w:i/>
          <w:sz w:val="20"/>
        </w:rPr>
      </w:pPr>
    </w:p>
    <w:p w:rsidR="00C46A8C" w:rsidRDefault="00C46A8C" w:rsidP="00C46A8C">
      <w:pPr>
        <w:pStyle w:val="af9"/>
        <w:spacing w:before="10"/>
        <w:ind w:left="0"/>
        <w:rPr>
          <w:rFonts w:ascii="Bookman Old Style"/>
          <w:i/>
          <w:sz w:val="22"/>
        </w:rPr>
      </w:pPr>
    </w:p>
    <w:p w:rsidR="00C46A8C" w:rsidRDefault="00C46A8C" w:rsidP="00C46A8C">
      <w:pPr>
        <w:pStyle w:val="1"/>
      </w:pPr>
      <w:r>
        <w:t>Тематическое планирование с указанием количества часов на освоение каждой темы</w:t>
      </w:r>
    </w:p>
    <w:p w:rsidR="00C46A8C" w:rsidRDefault="00C46A8C" w:rsidP="00C46A8C">
      <w:pPr>
        <w:spacing w:before="47"/>
        <w:ind w:left="589" w:right="534"/>
        <w:jc w:val="center"/>
        <w:rPr>
          <w:b/>
          <w:sz w:val="28"/>
        </w:rPr>
      </w:pPr>
      <w:r>
        <w:rPr>
          <w:b/>
          <w:sz w:val="28"/>
        </w:rPr>
        <w:t>«Чтение. Работа с текстом»  в  3 классе</w:t>
      </w:r>
    </w:p>
    <w:p w:rsidR="00C46A8C" w:rsidRDefault="00C46A8C" w:rsidP="00C46A8C">
      <w:pPr>
        <w:spacing w:before="2"/>
        <w:ind w:left="589" w:right="602"/>
        <w:jc w:val="center"/>
        <w:rPr>
          <w:rFonts w:ascii="Bookman Old Style" w:hAnsi="Bookman Old Style"/>
          <w:i/>
        </w:rPr>
      </w:pPr>
      <w:r>
        <w:rPr>
          <w:rFonts w:ascii="Bookman Old Style" w:hAnsi="Bookman Old Style"/>
          <w:i/>
        </w:rPr>
        <w:t>( «Чтение. Работа с текстом» О.Н.Крылова)</w:t>
      </w:r>
    </w:p>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C46A8C" w:rsidTr="00F76CC1">
        <w:trPr>
          <w:trHeight w:val="1012"/>
        </w:trPr>
        <w:tc>
          <w:tcPr>
            <w:tcW w:w="576" w:type="dxa"/>
          </w:tcPr>
          <w:p w:rsidR="00C46A8C" w:rsidRDefault="00C46A8C" w:rsidP="00F76CC1">
            <w:pPr>
              <w:pStyle w:val="TableParagraph"/>
              <w:ind w:left="139" w:right="110" w:firstLine="43"/>
            </w:pPr>
            <w:r>
              <w:lastRenderedPageBreak/>
              <w:t>№ п/п</w:t>
            </w:r>
          </w:p>
        </w:tc>
        <w:tc>
          <w:tcPr>
            <w:tcW w:w="3092" w:type="dxa"/>
          </w:tcPr>
          <w:p w:rsidR="00C46A8C" w:rsidRDefault="00C46A8C" w:rsidP="00F76CC1">
            <w:pPr>
              <w:pStyle w:val="TableParagraph"/>
              <w:spacing w:line="249" w:lineRule="exact"/>
              <w:ind w:left="1014"/>
            </w:pPr>
            <w:r>
              <w:t>Тема урока</w:t>
            </w:r>
          </w:p>
        </w:tc>
        <w:tc>
          <w:tcPr>
            <w:tcW w:w="7649" w:type="dxa"/>
          </w:tcPr>
          <w:p w:rsidR="00C46A8C" w:rsidRPr="00C46A8C" w:rsidRDefault="00C46A8C" w:rsidP="00F76CC1">
            <w:pPr>
              <w:pStyle w:val="TableParagraph"/>
              <w:spacing w:line="249" w:lineRule="exact"/>
              <w:ind w:left="1114" w:right="1110"/>
              <w:jc w:val="center"/>
              <w:rPr>
                <w:lang w:val="ru-RU"/>
              </w:rPr>
            </w:pPr>
            <w:r w:rsidRPr="00C46A8C">
              <w:rPr>
                <w:lang w:val="ru-RU"/>
              </w:rPr>
              <w:t>Основные виды</w:t>
            </w:r>
          </w:p>
          <w:p w:rsidR="00C46A8C" w:rsidRPr="00C46A8C" w:rsidRDefault="00C46A8C" w:rsidP="00F76CC1">
            <w:pPr>
              <w:pStyle w:val="TableParagraph"/>
              <w:spacing w:line="252" w:lineRule="exact"/>
              <w:ind w:left="1168" w:right="1110"/>
              <w:jc w:val="center"/>
              <w:rPr>
                <w:lang w:val="ru-RU"/>
              </w:rPr>
            </w:pPr>
            <w:r w:rsidRPr="00C46A8C">
              <w:rPr>
                <w:lang w:val="ru-RU"/>
              </w:rPr>
              <w:t>учебной деятельности учащихся</w:t>
            </w:r>
          </w:p>
        </w:tc>
      </w:tr>
      <w:tr w:rsidR="00C46A8C" w:rsidTr="00F76CC1">
        <w:trPr>
          <w:trHeight w:val="2484"/>
        </w:trPr>
        <w:tc>
          <w:tcPr>
            <w:tcW w:w="576" w:type="dxa"/>
          </w:tcPr>
          <w:p w:rsidR="00C46A8C" w:rsidRDefault="00C46A8C" w:rsidP="00F76CC1">
            <w:pPr>
              <w:pStyle w:val="TableParagraph"/>
              <w:spacing w:line="247" w:lineRule="exact"/>
              <w:ind w:left="9"/>
              <w:jc w:val="center"/>
            </w:pPr>
            <w:r>
              <w:t>1</w:t>
            </w:r>
          </w:p>
        </w:tc>
        <w:tc>
          <w:tcPr>
            <w:tcW w:w="3092" w:type="dxa"/>
          </w:tcPr>
          <w:p w:rsidR="00C46A8C" w:rsidRDefault="00C46A8C" w:rsidP="00F76CC1">
            <w:pPr>
              <w:pStyle w:val="TableParagraph"/>
              <w:spacing w:line="268" w:lineRule="exact"/>
              <w:ind w:left="107"/>
              <w:rPr>
                <w:sz w:val="24"/>
              </w:rPr>
            </w:pPr>
            <w:r>
              <w:rPr>
                <w:sz w:val="24"/>
              </w:rPr>
              <w:t>Вводное занятие</w:t>
            </w:r>
          </w:p>
        </w:tc>
        <w:tc>
          <w:tcPr>
            <w:tcW w:w="7649" w:type="dxa"/>
          </w:tcPr>
          <w:p w:rsidR="00C46A8C" w:rsidRPr="00C46A8C" w:rsidRDefault="00C46A8C" w:rsidP="00F76CC1">
            <w:pPr>
              <w:pStyle w:val="TableParagraph"/>
              <w:ind w:left="104" w:right="151"/>
              <w:rPr>
                <w:sz w:val="24"/>
                <w:lang w:val="ru-RU"/>
              </w:rPr>
            </w:pPr>
            <w:r w:rsidRPr="00C46A8C">
              <w:rPr>
                <w:sz w:val="24"/>
                <w:lang w:val="ru-RU"/>
              </w:rPr>
              <w:t>Ориентироваться в учебнике. Применять систему условных обозначений при выполнении заданий. Предполагать на основе названия содержание текста. Пользоваться словарём. Составлять связное высказывание по иллюстрациям и оформлению учебника; умение с достаточной полнотой и точностью выражать свои мысли в соответствии с задачами и условиями</w:t>
            </w:r>
          </w:p>
          <w:p w:rsidR="00C46A8C" w:rsidRDefault="00C46A8C" w:rsidP="00F76CC1">
            <w:pPr>
              <w:pStyle w:val="TableParagraph"/>
              <w:spacing w:line="264" w:lineRule="exact"/>
              <w:ind w:left="104"/>
              <w:rPr>
                <w:sz w:val="24"/>
              </w:rPr>
            </w:pPr>
            <w:r>
              <w:rPr>
                <w:sz w:val="24"/>
              </w:rPr>
              <w:t>коммуникации</w:t>
            </w:r>
          </w:p>
        </w:tc>
      </w:tr>
      <w:tr w:rsidR="00C46A8C" w:rsidTr="00F76CC1">
        <w:trPr>
          <w:trHeight w:val="2227"/>
        </w:trPr>
        <w:tc>
          <w:tcPr>
            <w:tcW w:w="576" w:type="dxa"/>
          </w:tcPr>
          <w:p w:rsidR="00C46A8C" w:rsidRDefault="00C46A8C" w:rsidP="00F76CC1">
            <w:pPr>
              <w:pStyle w:val="TableParagraph"/>
              <w:spacing w:line="249" w:lineRule="exact"/>
              <w:ind w:left="9"/>
              <w:jc w:val="center"/>
            </w:pPr>
            <w:r>
              <w:t>2</w:t>
            </w:r>
          </w:p>
        </w:tc>
        <w:tc>
          <w:tcPr>
            <w:tcW w:w="3092" w:type="dxa"/>
          </w:tcPr>
          <w:p w:rsidR="00C46A8C" w:rsidRDefault="00C46A8C" w:rsidP="00F76CC1">
            <w:pPr>
              <w:pStyle w:val="TableParagraph"/>
              <w:spacing w:line="270" w:lineRule="exact"/>
              <w:ind w:left="107"/>
              <w:rPr>
                <w:sz w:val="24"/>
              </w:rPr>
            </w:pPr>
            <w:r>
              <w:rPr>
                <w:sz w:val="24"/>
              </w:rPr>
              <w:t>Работа с текстом</w:t>
            </w:r>
            <w:r>
              <w:rPr>
                <w:spacing w:val="56"/>
                <w:sz w:val="24"/>
              </w:rPr>
              <w:t xml:space="preserve"> </w:t>
            </w:r>
            <w:r>
              <w:rPr>
                <w:sz w:val="24"/>
              </w:rPr>
              <w:t>«Синица»</w:t>
            </w:r>
          </w:p>
        </w:tc>
        <w:tc>
          <w:tcPr>
            <w:tcW w:w="7649" w:type="dxa"/>
          </w:tcPr>
          <w:p w:rsidR="00C46A8C" w:rsidRPr="00C46A8C" w:rsidRDefault="00C46A8C" w:rsidP="00F76CC1">
            <w:pPr>
              <w:pStyle w:val="TableParagraph"/>
              <w:ind w:left="104" w:right="126"/>
              <w:rPr>
                <w:sz w:val="24"/>
                <w:lang w:val="ru-RU"/>
              </w:rPr>
            </w:pPr>
            <w:r w:rsidRPr="00C46A8C">
              <w:rPr>
                <w:sz w:val="24"/>
                <w:lang w:val="ru-RU"/>
              </w:rPr>
              <w:t>Определять главную мысль произведения, логику повествования, смысловые и их интонационные связи в тексте.</w:t>
            </w:r>
          </w:p>
          <w:p w:rsidR="00C46A8C" w:rsidRDefault="00C46A8C" w:rsidP="00F76CC1">
            <w:pPr>
              <w:pStyle w:val="TableParagraph"/>
              <w:ind w:left="104" w:right="98"/>
              <w:rPr>
                <w:sz w:val="24"/>
              </w:rPr>
            </w:pPr>
            <w:r w:rsidRPr="00C46A8C">
              <w:rPr>
                <w:sz w:val="24"/>
                <w:lang w:val="ru-RU"/>
              </w:rPr>
              <w:t xml:space="preserve">Смысловое чтение как осмысление цели чтения . Объяснение значения некоторых слов с опорой на текст или пользуясь словарём. </w:t>
            </w:r>
            <w:r>
              <w:rPr>
                <w:sz w:val="24"/>
              </w:rPr>
              <w:t>Работа с иллюстративным материалом.</w:t>
            </w:r>
          </w:p>
        </w:tc>
      </w:tr>
      <w:tr w:rsidR="00C46A8C" w:rsidTr="00F76CC1">
        <w:trPr>
          <w:trHeight w:val="267"/>
        </w:trPr>
        <w:tc>
          <w:tcPr>
            <w:tcW w:w="576" w:type="dxa"/>
            <w:tcBorders>
              <w:bottom w:val="nil"/>
            </w:tcBorders>
          </w:tcPr>
          <w:p w:rsidR="00C46A8C" w:rsidRDefault="00C46A8C" w:rsidP="00F76CC1">
            <w:pPr>
              <w:pStyle w:val="TableParagraph"/>
              <w:spacing w:line="247" w:lineRule="exact"/>
              <w:ind w:left="9"/>
              <w:jc w:val="center"/>
            </w:pPr>
            <w:r>
              <w:t>3</w:t>
            </w:r>
          </w:p>
        </w:tc>
        <w:tc>
          <w:tcPr>
            <w:tcW w:w="3092" w:type="dxa"/>
            <w:tcBorders>
              <w:bottom w:val="nil"/>
            </w:tcBorders>
          </w:tcPr>
          <w:p w:rsidR="00C46A8C" w:rsidRDefault="00C46A8C" w:rsidP="00F76CC1">
            <w:pPr>
              <w:pStyle w:val="TableParagraph"/>
              <w:spacing w:line="248" w:lineRule="exact"/>
              <w:ind w:left="107"/>
              <w:rPr>
                <w:sz w:val="24"/>
              </w:rPr>
            </w:pPr>
            <w:r>
              <w:rPr>
                <w:sz w:val="24"/>
              </w:rPr>
              <w:t>Работа с текстом «Птицы»</w:t>
            </w:r>
          </w:p>
        </w:tc>
        <w:tc>
          <w:tcPr>
            <w:tcW w:w="7649" w:type="dxa"/>
            <w:tcBorders>
              <w:bottom w:val="nil"/>
            </w:tcBorders>
          </w:tcPr>
          <w:p w:rsidR="00C46A8C" w:rsidRPr="00C46A8C" w:rsidRDefault="00C46A8C" w:rsidP="00F76CC1">
            <w:pPr>
              <w:pStyle w:val="TableParagraph"/>
              <w:spacing w:line="248" w:lineRule="exact"/>
              <w:ind w:left="104"/>
              <w:rPr>
                <w:sz w:val="24"/>
                <w:lang w:val="ru-RU"/>
              </w:rPr>
            </w:pPr>
            <w:r w:rsidRPr="00C46A8C">
              <w:rPr>
                <w:sz w:val="24"/>
                <w:lang w:val="ru-RU"/>
              </w:rPr>
              <w:t>Читать выразительно и осознанно текст</w:t>
            </w:r>
          </w:p>
        </w:tc>
      </w:tr>
      <w:tr w:rsidR="00C46A8C" w:rsidTr="00F76CC1">
        <w:trPr>
          <w:trHeight w:val="265"/>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Default="00C46A8C" w:rsidP="00F76CC1">
            <w:pPr>
              <w:pStyle w:val="TableParagraph"/>
              <w:spacing w:line="246" w:lineRule="exact"/>
              <w:ind w:left="104"/>
              <w:rPr>
                <w:sz w:val="24"/>
              </w:rPr>
            </w:pPr>
            <w:r>
              <w:rPr>
                <w:sz w:val="24"/>
              </w:rPr>
              <w:t>художественного произведения и выделять</w:t>
            </w:r>
          </w:p>
        </w:tc>
      </w:tr>
      <w:tr w:rsidR="00C46A8C" w:rsidTr="00F76CC1">
        <w:trPr>
          <w:trHeight w:val="266"/>
        </w:trPr>
        <w:tc>
          <w:tcPr>
            <w:tcW w:w="576" w:type="dxa"/>
            <w:tcBorders>
              <w:top w:val="nil"/>
              <w:bottom w:val="nil"/>
            </w:tcBorders>
          </w:tcPr>
          <w:p w:rsidR="00C46A8C" w:rsidRDefault="00C46A8C" w:rsidP="00F76CC1">
            <w:pPr>
              <w:pStyle w:val="TableParagraph"/>
              <w:rPr>
                <w:sz w:val="18"/>
              </w:rPr>
            </w:pPr>
          </w:p>
        </w:tc>
        <w:tc>
          <w:tcPr>
            <w:tcW w:w="3092" w:type="dxa"/>
            <w:tcBorders>
              <w:top w:val="nil"/>
              <w:bottom w:val="nil"/>
            </w:tcBorders>
          </w:tcPr>
          <w:p w:rsidR="00C46A8C" w:rsidRDefault="00C46A8C" w:rsidP="00F76CC1">
            <w:pPr>
              <w:pStyle w:val="TableParagraph"/>
              <w:rPr>
                <w:sz w:val="18"/>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главное в прочитанном; оценивать события,</w:t>
            </w:r>
          </w:p>
        </w:tc>
      </w:tr>
      <w:tr w:rsidR="00C46A8C" w:rsidTr="00F76CC1">
        <w:trPr>
          <w:trHeight w:val="266"/>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героев произведения. тему текста, делить</w:t>
            </w:r>
          </w:p>
        </w:tc>
      </w:tr>
      <w:tr w:rsidR="00C46A8C" w:rsidTr="00F76CC1">
        <w:trPr>
          <w:trHeight w:val="265"/>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предложенный текст на части, озаглавливать их,</w:t>
            </w:r>
          </w:p>
        </w:tc>
      </w:tr>
      <w:tr w:rsidR="00C46A8C" w:rsidTr="00F76CC1">
        <w:trPr>
          <w:trHeight w:val="266"/>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определять тип текста, находить в тексте</w:t>
            </w:r>
          </w:p>
        </w:tc>
      </w:tr>
      <w:tr w:rsidR="00C46A8C" w:rsidTr="00F76CC1">
        <w:trPr>
          <w:trHeight w:val="266"/>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сравнения, подбирать к словам синонимы,</w:t>
            </w:r>
          </w:p>
        </w:tc>
      </w:tr>
      <w:tr w:rsidR="00C46A8C" w:rsidTr="00F76CC1">
        <w:trPr>
          <w:trHeight w:val="266"/>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проверочные слова, выписывать из текста</w:t>
            </w:r>
          </w:p>
        </w:tc>
      </w:tr>
      <w:tr w:rsidR="00C46A8C" w:rsidTr="00F76CC1">
        <w:trPr>
          <w:trHeight w:val="266"/>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Default="00C46A8C" w:rsidP="00F76CC1">
            <w:pPr>
              <w:pStyle w:val="TableParagraph"/>
              <w:spacing w:line="246" w:lineRule="exact"/>
              <w:ind w:left="104"/>
              <w:rPr>
                <w:sz w:val="24"/>
              </w:rPr>
            </w:pPr>
            <w:r>
              <w:rPr>
                <w:sz w:val="24"/>
              </w:rPr>
              <w:t>вопросительные и восклицательные</w:t>
            </w:r>
          </w:p>
        </w:tc>
      </w:tr>
      <w:tr w:rsidR="00C46A8C" w:rsidTr="00F76CC1">
        <w:trPr>
          <w:trHeight w:val="265"/>
        </w:trPr>
        <w:tc>
          <w:tcPr>
            <w:tcW w:w="576" w:type="dxa"/>
            <w:tcBorders>
              <w:top w:val="nil"/>
              <w:bottom w:val="nil"/>
            </w:tcBorders>
          </w:tcPr>
          <w:p w:rsidR="00C46A8C" w:rsidRDefault="00C46A8C" w:rsidP="00F76CC1">
            <w:pPr>
              <w:pStyle w:val="TableParagraph"/>
              <w:rPr>
                <w:sz w:val="18"/>
              </w:rPr>
            </w:pPr>
          </w:p>
        </w:tc>
        <w:tc>
          <w:tcPr>
            <w:tcW w:w="3092" w:type="dxa"/>
            <w:tcBorders>
              <w:top w:val="nil"/>
              <w:bottom w:val="nil"/>
            </w:tcBorders>
          </w:tcPr>
          <w:p w:rsidR="00C46A8C" w:rsidRDefault="00C46A8C" w:rsidP="00F76CC1">
            <w:pPr>
              <w:pStyle w:val="TableParagraph"/>
              <w:rPr>
                <w:sz w:val="18"/>
              </w:rPr>
            </w:pPr>
          </w:p>
        </w:tc>
        <w:tc>
          <w:tcPr>
            <w:tcW w:w="7649" w:type="dxa"/>
            <w:tcBorders>
              <w:top w:val="nil"/>
              <w:bottom w:val="nil"/>
            </w:tcBorders>
          </w:tcPr>
          <w:p w:rsidR="00C46A8C" w:rsidRDefault="00C46A8C" w:rsidP="00F76CC1">
            <w:pPr>
              <w:pStyle w:val="TableParagraph"/>
              <w:spacing w:line="246" w:lineRule="exact"/>
              <w:ind w:left="104"/>
              <w:rPr>
                <w:sz w:val="24"/>
              </w:rPr>
            </w:pPr>
            <w:r>
              <w:rPr>
                <w:sz w:val="24"/>
              </w:rPr>
              <w:t>предложения, , находить в предложениях</w:t>
            </w:r>
          </w:p>
        </w:tc>
      </w:tr>
      <w:tr w:rsidR="00C46A8C" w:rsidTr="00F76CC1">
        <w:trPr>
          <w:trHeight w:val="265"/>
        </w:trPr>
        <w:tc>
          <w:tcPr>
            <w:tcW w:w="576" w:type="dxa"/>
            <w:tcBorders>
              <w:top w:val="nil"/>
              <w:bottom w:val="nil"/>
            </w:tcBorders>
          </w:tcPr>
          <w:p w:rsidR="00C46A8C" w:rsidRDefault="00C46A8C" w:rsidP="00F76CC1">
            <w:pPr>
              <w:pStyle w:val="TableParagraph"/>
              <w:rPr>
                <w:sz w:val="18"/>
              </w:rPr>
            </w:pPr>
          </w:p>
        </w:tc>
        <w:tc>
          <w:tcPr>
            <w:tcW w:w="3092" w:type="dxa"/>
            <w:tcBorders>
              <w:top w:val="nil"/>
              <w:bottom w:val="nil"/>
            </w:tcBorders>
          </w:tcPr>
          <w:p w:rsidR="00C46A8C" w:rsidRDefault="00C46A8C" w:rsidP="00F76CC1">
            <w:pPr>
              <w:pStyle w:val="TableParagraph"/>
              <w:rPr>
                <w:sz w:val="18"/>
              </w:rPr>
            </w:pPr>
          </w:p>
        </w:tc>
        <w:tc>
          <w:tcPr>
            <w:tcW w:w="7649" w:type="dxa"/>
            <w:tcBorders>
              <w:top w:val="nil"/>
              <w:bottom w:val="nil"/>
            </w:tcBorders>
          </w:tcPr>
          <w:p w:rsidR="00C46A8C" w:rsidRDefault="00C46A8C" w:rsidP="00F76CC1">
            <w:pPr>
              <w:pStyle w:val="TableParagraph"/>
              <w:spacing w:line="246" w:lineRule="exact"/>
              <w:ind w:left="104"/>
              <w:rPr>
                <w:sz w:val="24"/>
              </w:rPr>
            </w:pPr>
            <w:r>
              <w:rPr>
                <w:sz w:val="24"/>
              </w:rPr>
              <w:t>грамматические основы,. Определять и</w:t>
            </w:r>
          </w:p>
        </w:tc>
      </w:tr>
      <w:tr w:rsidR="00C46A8C" w:rsidTr="00F76CC1">
        <w:trPr>
          <w:trHeight w:val="265"/>
        </w:trPr>
        <w:tc>
          <w:tcPr>
            <w:tcW w:w="576" w:type="dxa"/>
            <w:tcBorders>
              <w:top w:val="nil"/>
              <w:bottom w:val="nil"/>
            </w:tcBorders>
          </w:tcPr>
          <w:p w:rsidR="00C46A8C" w:rsidRDefault="00C46A8C" w:rsidP="00F76CC1">
            <w:pPr>
              <w:pStyle w:val="TableParagraph"/>
              <w:rPr>
                <w:sz w:val="18"/>
              </w:rPr>
            </w:pPr>
          </w:p>
        </w:tc>
        <w:tc>
          <w:tcPr>
            <w:tcW w:w="3092" w:type="dxa"/>
            <w:tcBorders>
              <w:top w:val="nil"/>
              <w:bottom w:val="nil"/>
            </w:tcBorders>
          </w:tcPr>
          <w:p w:rsidR="00C46A8C" w:rsidRDefault="00C46A8C" w:rsidP="00F76CC1">
            <w:pPr>
              <w:pStyle w:val="TableParagraph"/>
              <w:rPr>
                <w:sz w:val="18"/>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формулировать цель деятельности на уроке с</w:t>
            </w:r>
          </w:p>
        </w:tc>
      </w:tr>
      <w:tr w:rsidR="00C46A8C" w:rsidTr="00F76CC1">
        <w:trPr>
          <w:trHeight w:val="265"/>
        </w:trPr>
        <w:tc>
          <w:tcPr>
            <w:tcW w:w="576" w:type="dxa"/>
            <w:tcBorders>
              <w:top w:val="nil"/>
              <w:bottom w:val="nil"/>
            </w:tcBorders>
          </w:tcPr>
          <w:p w:rsidR="00C46A8C" w:rsidRPr="00C46A8C" w:rsidRDefault="00C46A8C" w:rsidP="00F76CC1">
            <w:pPr>
              <w:pStyle w:val="TableParagraph"/>
              <w:rPr>
                <w:sz w:val="18"/>
                <w:lang w:val="ru-RU"/>
              </w:rPr>
            </w:pPr>
          </w:p>
        </w:tc>
        <w:tc>
          <w:tcPr>
            <w:tcW w:w="3092" w:type="dxa"/>
            <w:tcBorders>
              <w:top w:val="nil"/>
              <w:bottom w:val="nil"/>
            </w:tcBorders>
          </w:tcPr>
          <w:p w:rsidR="00C46A8C" w:rsidRPr="00C46A8C" w:rsidRDefault="00C46A8C" w:rsidP="00F76CC1">
            <w:pPr>
              <w:pStyle w:val="TableParagraph"/>
              <w:rPr>
                <w:sz w:val="18"/>
                <w:lang w:val="ru-RU"/>
              </w:rPr>
            </w:pPr>
          </w:p>
        </w:tc>
        <w:tc>
          <w:tcPr>
            <w:tcW w:w="7649" w:type="dxa"/>
            <w:tcBorders>
              <w:top w:val="nil"/>
              <w:bottom w:val="nil"/>
            </w:tcBorders>
          </w:tcPr>
          <w:p w:rsidR="00C46A8C" w:rsidRDefault="00C46A8C" w:rsidP="00F76CC1">
            <w:pPr>
              <w:pStyle w:val="TableParagraph"/>
              <w:spacing w:line="246" w:lineRule="exact"/>
              <w:ind w:left="104"/>
              <w:rPr>
                <w:sz w:val="24"/>
              </w:rPr>
            </w:pPr>
            <w:r>
              <w:rPr>
                <w:sz w:val="24"/>
              </w:rPr>
              <w:t>помощью учителя, преобразовывать информацию</w:t>
            </w:r>
          </w:p>
        </w:tc>
      </w:tr>
      <w:tr w:rsidR="00C46A8C" w:rsidTr="00F76CC1">
        <w:trPr>
          <w:trHeight w:val="265"/>
        </w:trPr>
        <w:tc>
          <w:tcPr>
            <w:tcW w:w="576" w:type="dxa"/>
            <w:tcBorders>
              <w:top w:val="nil"/>
              <w:bottom w:val="nil"/>
            </w:tcBorders>
          </w:tcPr>
          <w:p w:rsidR="00C46A8C" w:rsidRDefault="00C46A8C" w:rsidP="00F76CC1">
            <w:pPr>
              <w:pStyle w:val="TableParagraph"/>
              <w:rPr>
                <w:sz w:val="18"/>
              </w:rPr>
            </w:pPr>
          </w:p>
        </w:tc>
        <w:tc>
          <w:tcPr>
            <w:tcW w:w="3092" w:type="dxa"/>
            <w:tcBorders>
              <w:top w:val="nil"/>
              <w:bottom w:val="nil"/>
            </w:tcBorders>
          </w:tcPr>
          <w:p w:rsidR="00C46A8C" w:rsidRDefault="00C46A8C" w:rsidP="00F76CC1">
            <w:pPr>
              <w:pStyle w:val="TableParagraph"/>
              <w:rPr>
                <w:sz w:val="18"/>
              </w:rPr>
            </w:pPr>
          </w:p>
        </w:tc>
        <w:tc>
          <w:tcPr>
            <w:tcW w:w="7649" w:type="dxa"/>
            <w:tcBorders>
              <w:top w:val="nil"/>
              <w:bottom w:val="nil"/>
            </w:tcBorders>
          </w:tcPr>
          <w:p w:rsidR="00C46A8C" w:rsidRPr="00C46A8C" w:rsidRDefault="00C46A8C" w:rsidP="00F76CC1">
            <w:pPr>
              <w:pStyle w:val="TableParagraph"/>
              <w:spacing w:line="246" w:lineRule="exact"/>
              <w:ind w:left="104"/>
              <w:rPr>
                <w:sz w:val="24"/>
                <w:lang w:val="ru-RU"/>
              </w:rPr>
            </w:pPr>
            <w:r w:rsidRPr="00C46A8C">
              <w:rPr>
                <w:sz w:val="24"/>
                <w:lang w:val="ru-RU"/>
              </w:rPr>
              <w:t>из одной формы в другую: подробно</w:t>
            </w:r>
          </w:p>
        </w:tc>
      </w:tr>
      <w:tr w:rsidR="00C46A8C" w:rsidTr="00F76CC1">
        <w:trPr>
          <w:trHeight w:val="273"/>
        </w:trPr>
        <w:tc>
          <w:tcPr>
            <w:tcW w:w="576" w:type="dxa"/>
            <w:tcBorders>
              <w:top w:val="nil"/>
              <w:bottom w:val="nil"/>
            </w:tcBorders>
          </w:tcPr>
          <w:p w:rsidR="00C46A8C" w:rsidRPr="00C46A8C" w:rsidRDefault="00C46A8C" w:rsidP="00F76CC1">
            <w:pPr>
              <w:pStyle w:val="TableParagraph"/>
              <w:rPr>
                <w:sz w:val="20"/>
                <w:lang w:val="ru-RU"/>
              </w:rPr>
            </w:pPr>
          </w:p>
        </w:tc>
        <w:tc>
          <w:tcPr>
            <w:tcW w:w="3092" w:type="dxa"/>
            <w:tcBorders>
              <w:top w:val="nil"/>
              <w:bottom w:val="nil"/>
            </w:tcBorders>
          </w:tcPr>
          <w:p w:rsidR="00C46A8C" w:rsidRPr="00C46A8C" w:rsidRDefault="00C46A8C" w:rsidP="00F76CC1">
            <w:pPr>
              <w:pStyle w:val="TableParagraph"/>
              <w:rPr>
                <w:sz w:val="20"/>
                <w:lang w:val="ru-RU"/>
              </w:rPr>
            </w:pPr>
          </w:p>
        </w:tc>
        <w:tc>
          <w:tcPr>
            <w:tcW w:w="7649" w:type="dxa"/>
            <w:tcBorders>
              <w:top w:val="nil"/>
              <w:bottom w:val="nil"/>
            </w:tcBorders>
          </w:tcPr>
          <w:p w:rsidR="00C46A8C" w:rsidRDefault="00C46A8C" w:rsidP="00F76CC1">
            <w:pPr>
              <w:pStyle w:val="TableParagraph"/>
              <w:spacing w:line="254" w:lineRule="exact"/>
              <w:ind w:left="104"/>
              <w:rPr>
                <w:sz w:val="24"/>
              </w:rPr>
            </w:pPr>
            <w:r>
              <w:rPr>
                <w:sz w:val="24"/>
              </w:rPr>
              <w:t>пересказывать небольшие тексты</w:t>
            </w:r>
          </w:p>
        </w:tc>
      </w:tr>
      <w:tr w:rsidR="00C46A8C" w:rsidTr="00F76CC1">
        <w:trPr>
          <w:trHeight w:val="273"/>
        </w:trPr>
        <w:tc>
          <w:tcPr>
            <w:tcW w:w="576" w:type="dxa"/>
            <w:tcBorders>
              <w:top w:val="nil"/>
            </w:tcBorders>
          </w:tcPr>
          <w:p w:rsidR="00C46A8C" w:rsidRDefault="00C46A8C" w:rsidP="00F76CC1">
            <w:pPr>
              <w:pStyle w:val="TableParagraph"/>
              <w:rPr>
                <w:sz w:val="20"/>
              </w:rPr>
            </w:pPr>
          </w:p>
        </w:tc>
        <w:tc>
          <w:tcPr>
            <w:tcW w:w="3092" w:type="dxa"/>
            <w:tcBorders>
              <w:top w:val="nil"/>
            </w:tcBorders>
          </w:tcPr>
          <w:p w:rsidR="00C46A8C" w:rsidRDefault="00C46A8C" w:rsidP="00F76CC1">
            <w:pPr>
              <w:pStyle w:val="TableParagraph"/>
              <w:rPr>
                <w:sz w:val="20"/>
              </w:rPr>
            </w:pPr>
          </w:p>
        </w:tc>
        <w:tc>
          <w:tcPr>
            <w:tcW w:w="7649" w:type="dxa"/>
            <w:tcBorders>
              <w:top w:val="nil"/>
            </w:tcBorders>
          </w:tcPr>
          <w:p w:rsidR="00C46A8C" w:rsidRDefault="00C46A8C" w:rsidP="00F76CC1">
            <w:pPr>
              <w:pStyle w:val="TableParagraph"/>
              <w:spacing w:line="254" w:lineRule="exact"/>
              <w:ind w:left="104"/>
              <w:rPr>
                <w:sz w:val="24"/>
              </w:rPr>
            </w:pP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C46A8C" w:rsidTr="00F76CC1">
        <w:trPr>
          <w:trHeight w:val="2762"/>
        </w:trPr>
        <w:tc>
          <w:tcPr>
            <w:tcW w:w="576" w:type="dxa"/>
          </w:tcPr>
          <w:p w:rsidR="00C46A8C" w:rsidRDefault="00C46A8C" w:rsidP="00F76CC1">
            <w:pPr>
              <w:pStyle w:val="TableParagraph"/>
              <w:spacing w:line="249" w:lineRule="exact"/>
              <w:ind w:left="9"/>
              <w:jc w:val="center"/>
            </w:pPr>
            <w:r>
              <w:lastRenderedPageBreak/>
              <w:t>4</w:t>
            </w:r>
          </w:p>
        </w:tc>
        <w:tc>
          <w:tcPr>
            <w:tcW w:w="3092" w:type="dxa"/>
          </w:tcPr>
          <w:p w:rsidR="00C46A8C" w:rsidRDefault="00C46A8C" w:rsidP="00F76CC1">
            <w:pPr>
              <w:pStyle w:val="TableParagraph"/>
              <w:ind w:left="107" w:right="1043"/>
              <w:rPr>
                <w:sz w:val="24"/>
              </w:rPr>
            </w:pPr>
            <w:r>
              <w:rPr>
                <w:sz w:val="24"/>
              </w:rPr>
              <w:t xml:space="preserve">Работа с текстом </w:t>
            </w:r>
          </w:p>
          <w:p w:rsidR="00C46A8C" w:rsidRDefault="00C46A8C" w:rsidP="00F76CC1">
            <w:pPr>
              <w:pStyle w:val="TableParagraph"/>
              <w:ind w:left="107" w:right="1043"/>
              <w:rPr>
                <w:sz w:val="24"/>
              </w:rPr>
            </w:pPr>
            <w:r>
              <w:rPr>
                <w:sz w:val="24"/>
              </w:rPr>
              <w:t>« Фламинго»</w:t>
            </w:r>
          </w:p>
        </w:tc>
        <w:tc>
          <w:tcPr>
            <w:tcW w:w="7649" w:type="dxa"/>
          </w:tcPr>
          <w:p w:rsidR="00C46A8C" w:rsidRPr="00C46A8C" w:rsidRDefault="00C46A8C" w:rsidP="00F76CC1">
            <w:pPr>
              <w:pStyle w:val="TableParagraph"/>
              <w:ind w:left="104" w:right="808"/>
              <w:rPr>
                <w:sz w:val="24"/>
                <w:lang w:val="ru-RU"/>
              </w:rPr>
            </w:pPr>
            <w:r w:rsidRPr="00C46A8C">
              <w:rPr>
                <w:sz w:val="24"/>
                <w:lang w:val="ru-RU"/>
              </w:rPr>
              <w:t>Читать выразительно и осознанно текст художественного произведения и выделять главное в прочитанном</w:t>
            </w:r>
          </w:p>
          <w:p w:rsidR="00C46A8C" w:rsidRPr="00C46A8C" w:rsidRDefault="00C46A8C" w:rsidP="00F76CC1">
            <w:pPr>
              <w:pStyle w:val="TableParagraph"/>
              <w:ind w:left="104" w:right="171" w:firstLine="60"/>
              <w:rPr>
                <w:sz w:val="24"/>
                <w:lang w:val="ru-RU"/>
              </w:rPr>
            </w:pPr>
            <w:r w:rsidRPr="00C46A8C">
              <w:rPr>
                <w:sz w:val="24"/>
                <w:lang w:val="ru-RU"/>
              </w:rPr>
              <w:t>пересказывать делить текст на смысловые части, составлять его простой план.</w:t>
            </w:r>
          </w:p>
          <w:p w:rsidR="00C46A8C" w:rsidRDefault="00C46A8C" w:rsidP="00F76CC1">
            <w:pPr>
              <w:pStyle w:val="TableParagraph"/>
              <w:ind w:left="104" w:right="332"/>
              <w:rPr>
                <w:sz w:val="24"/>
              </w:rPr>
            </w:pPr>
            <w:r w:rsidRPr="00C46A8C">
              <w:rPr>
                <w:sz w:val="24"/>
                <w:lang w:val="ru-RU"/>
              </w:rPr>
              <w:t xml:space="preserve">Подбирать проверочные слова. , Восстанавливать порядок пунктов плана. </w:t>
            </w:r>
            <w:r>
              <w:rPr>
                <w:sz w:val="24"/>
              </w:rPr>
              <w:t>Выписывать из текста побудительные предложения.</w:t>
            </w:r>
          </w:p>
          <w:p w:rsidR="00C46A8C" w:rsidRDefault="00C46A8C" w:rsidP="00F76CC1">
            <w:pPr>
              <w:pStyle w:val="TableParagraph"/>
              <w:spacing w:line="264" w:lineRule="exact"/>
              <w:ind w:left="104"/>
              <w:rPr>
                <w:sz w:val="24"/>
              </w:rPr>
            </w:pPr>
            <w:r>
              <w:rPr>
                <w:sz w:val="24"/>
              </w:rPr>
              <w:t>Подбирать к словам антонимы</w:t>
            </w:r>
          </w:p>
        </w:tc>
      </w:tr>
      <w:tr w:rsidR="00C46A8C" w:rsidTr="00F76CC1">
        <w:trPr>
          <w:trHeight w:val="1655"/>
        </w:trPr>
        <w:tc>
          <w:tcPr>
            <w:tcW w:w="576" w:type="dxa"/>
          </w:tcPr>
          <w:p w:rsidR="00C46A8C" w:rsidRDefault="00C46A8C" w:rsidP="00F76CC1">
            <w:pPr>
              <w:pStyle w:val="TableParagraph"/>
              <w:spacing w:line="247" w:lineRule="exact"/>
              <w:ind w:left="9"/>
              <w:jc w:val="center"/>
            </w:pPr>
            <w:r>
              <w:t>5</w:t>
            </w:r>
          </w:p>
        </w:tc>
        <w:tc>
          <w:tcPr>
            <w:tcW w:w="3092" w:type="dxa"/>
          </w:tcPr>
          <w:p w:rsidR="00C46A8C" w:rsidRDefault="00C46A8C" w:rsidP="00F76CC1">
            <w:pPr>
              <w:pStyle w:val="TableParagraph"/>
              <w:spacing w:line="268" w:lineRule="exact"/>
              <w:ind w:left="107"/>
              <w:rPr>
                <w:sz w:val="24"/>
              </w:rPr>
            </w:pPr>
            <w:r>
              <w:rPr>
                <w:sz w:val="24"/>
              </w:rPr>
              <w:t>Работа с текстом</w:t>
            </w:r>
          </w:p>
          <w:p w:rsidR="00C46A8C" w:rsidRDefault="00C46A8C" w:rsidP="00F76CC1">
            <w:pPr>
              <w:pStyle w:val="TableParagraph"/>
              <w:ind w:left="107"/>
              <w:rPr>
                <w:sz w:val="24"/>
              </w:rPr>
            </w:pPr>
            <w:r>
              <w:rPr>
                <w:sz w:val="24"/>
              </w:rPr>
              <w:t>«Грызуны»</w:t>
            </w:r>
          </w:p>
        </w:tc>
        <w:tc>
          <w:tcPr>
            <w:tcW w:w="7649" w:type="dxa"/>
          </w:tcPr>
          <w:p w:rsidR="00C46A8C" w:rsidRPr="00C46A8C" w:rsidRDefault="00C46A8C" w:rsidP="00F76CC1">
            <w:pPr>
              <w:pStyle w:val="TableParagraph"/>
              <w:ind w:left="104" w:right="332"/>
              <w:rPr>
                <w:sz w:val="24"/>
                <w:lang w:val="ru-RU"/>
              </w:rPr>
            </w:pPr>
            <w:r w:rsidRPr="00C46A8C">
              <w:rPr>
                <w:sz w:val="24"/>
                <w:lang w:val="ru-RU"/>
              </w:rPr>
              <w:t>Определять главную мысль произведения, логику повествования, смысловые и их интонационные связи в тексте.</w:t>
            </w:r>
          </w:p>
          <w:p w:rsidR="00C46A8C" w:rsidRDefault="00C46A8C" w:rsidP="00F76CC1">
            <w:pPr>
              <w:pStyle w:val="TableParagraph"/>
              <w:ind w:left="104"/>
              <w:rPr>
                <w:sz w:val="24"/>
              </w:rPr>
            </w:pPr>
            <w:r>
              <w:rPr>
                <w:sz w:val="24"/>
              </w:rPr>
              <w:t>Определение различных средств выразительности</w:t>
            </w:r>
          </w:p>
        </w:tc>
      </w:tr>
      <w:tr w:rsidR="00C46A8C" w:rsidTr="00F76CC1">
        <w:trPr>
          <w:trHeight w:val="1656"/>
        </w:trPr>
        <w:tc>
          <w:tcPr>
            <w:tcW w:w="576" w:type="dxa"/>
          </w:tcPr>
          <w:p w:rsidR="00C46A8C" w:rsidRDefault="00C46A8C" w:rsidP="00F76CC1">
            <w:pPr>
              <w:pStyle w:val="TableParagraph"/>
              <w:spacing w:line="246" w:lineRule="exact"/>
              <w:ind w:left="9"/>
              <w:jc w:val="center"/>
            </w:pPr>
            <w:r>
              <w:t>6</w:t>
            </w:r>
          </w:p>
        </w:tc>
        <w:tc>
          <w:tcPr>
            <w:tcW w:w="3092" w:type="dxa"/>
          </w:tcPr>
          <w:p w:rsidR="00C46A8C" w:rsidRDefault="00C46A8C" w:rsidP="00F76CC1">
            <w:pPr>
              <w:pStyle w:val="TableParagraph"/>
              <w:spacing w:line="267" w:lineRule="exact"/>
              <w:ind w:left="107"/>
              <w:rPr>
                <w:sz w:val="24"/>
              </w:rPr>
            </w:pPr>
            <w:r>
              <w:rPr>
                <w:sz w:val="24"/>
              </w:rPr>
              <w:t>Работа с текстом</w:t>
            </w:r>
          </w:p>
          <w:p w:rsidR="00C46A8C" w:rsidRDefault="00C46A8C" w:rsidP="00F76CC1">
            <w:pPr>
              <w:pStyle w:val="TableParagraph"/>
              <w:ind w:left="107"/>
              <w:rPr>
                <w:sz w:val="24"/>
              </w:rPr>
            </w:pPr>
            <w:r>
              <w:rPr>
                <w:sz w:val="24"/>
              </w:rPr>
              <w:t>«Бактерии»</w:t>
            </w:r>
          </w:p>
        </w:tc>
        <w:tc>
          <w:tcPr>
            <w:tcW w:w="7649" w:type="dxa"/>
          </w:tcPr>
          <w:p w:rsidR="00C46A8C" w:rsidRPr="00C46A8C" w:rsidRDefault="00C46A8C" w:rsidP="00F76CC1">
            <w:pPr>
              <w:pStyle w:val="TableParagraph"/>
              <w:spacing w:line="267" w:lineRule="exact"/>
              <w:ind w:left="104"/>
              <w:rPr>
                <w:sz w:val="24"/>
                <w:lang w:val="ru-RU"/>
              </w:rPr>
            </w:pPr>
            <w:r w:rsidRPr="00C46A8C">
              <w:rPr>
                <w:sz w:val="24"/>
                <w:lang w:val="ru-RU"/>
              </w:rPr>
              <w:t>Определение стиля текста</w:t>
            </w:r>
          </w:p>
          <w:p w:rsidR="00C46A8C" w:rsidRPr="00C46A8C" w:rsidRDefault="00C46A8C" w:rsidP="00F76CC1">
            <w:pPr>
              <w:pStyle w:val="TableParagraph"/>
              <w:ind w:left="104" w:right="105"/>
              <w:rPr>
                <w:sz w:val="24"/>
                <w:lang w:val="ru-RU"/>
              </w:rPr>
            </w:pPr>
            <w:r w:rsidRPr="00C46A8C">
              <w:rPr>
                <w:sz w:val="24"/>
                <w:lang w:val="ru-RU"/>
              </w:rPr>
              <w:t>Осмысление содержания прочитанного. Умение размышлять над содержанием произведений Делать выписки из прочитанных текстов с учётом</w:t>
            </w:r>
          </w:p>
          <w:p w:rsidR="00C46A8C" w:rsidRPr="00C46A8C" w:rsidRDefault="00C46A8C" w:rsidP="00F76CC1">
            <w:pPr>
              <w:pStyle w:val="TableParagraph"/>
              <w:spacing w:line="270" w:lineRule="atLeast"/>
              <w:ind w:left="104" w:right="353"/>
              <w:rPr>
                <w:sz w:val="24"/>
                <w:lang w:val="ru-RU"/>
              </w:rPr>
            </w:pPr>
            <w:r w:rsidRPr="00C46A8C">
              <w:rPr>
                <w:sz w:val="24"/>
                <w:lang w:val="ru-RU"/>
              </w:rPr>
              <w:t>цели их дальнейшего использования, заполнять таблицы.</w:t>
            </w:r>
          </w:p>
        </w:tc>
      </w:tr>
      <w:tr w:rsidR="00C46A8C" w:rsidTr="00F76CC1">
        <w:trPr>
          <w:trHeight w:val="1932"/>
        </w:trPr>
        <w:tc>
          <w:tcPr>
            <w:tcW w:w="576" w:type="dxa"/>
          </w:tcPr>
          <w:p w:rsidR="00C46A8C" w:rsidRDefault="00C46A8C" w:rsidP="00F76CC1">
            <w:pPr>
              <w:pStyle w:val="TableParagraph"/>
              <w:spacing w:line="247" w:lineRule="exact"/>
              <w:ind w:left="9"/>
              <w:jc w:val="center"/>
            </w:pPr>
            <w:r>
              <w:t>7</w:t>
            </w:r>
          </w:p>
        </w:tc>
        <w:tc>
          <w:tcPr>
            <w:tcW w:w="3092" w:type="dxa"/>
          </w:tcPr>
          <w:p w:rsidR="00C46A8C" w:rsidRDefault="00C46A8C" w:rsidP="00F76CC1">
            <w:pPr>
              <w:pStyle w:val="TableParagraph"/>
              <w:spacing w:line="268" w:lineRule="exact"/>
              <w:ind w:left="107"/>
              <w:rPr>
                <w:sz w:val="24"/>
              </w:rPr>
            </w:pPr>
            <w:r>
              <w:rPr>
                <w:sz w:val="24"/>
              </w:rPr>
              <w:t>Работа с текстом</w:t>
            </w:r>
          </w:p>
          <w:p w:rsidR="00C46A8C" w:rsidRDefault="00C46A8C" w:rsidP="00F76CC1">
            <w:pPr>
              <w:pStyle w:val="TableParagraph"/>
              <w:ind w:left="107"/>
              <w:rPr>
                <w:sz w:val="24"/>
              </w:rPr>
            </w:pPr>
            <w:r>
              <w:rPr>
                <w:sz w:val="24"/>
              </w:rPr>
              <w:t>«Волчиха»</w:t>
            </w:r>
          </w:p>
        </w:tc>
        <w:tc>
          <w:tcPr>
            <w:tcW w:w="7649" w:type="dxa"/>
          </w:tcPr>
          <w:p w:rsidR="00C46A8C" w:rsidRPr="00C46A8C" w:rsidRDefault="00C46A8C" w:rsidP="00F76CC1">
            <w:pPr>
              <w:pStyle w:val="TableParagraph"/>
              <w:ind w:left="104" w:right="778"/>
              <w:rPr>
                <w:sz w:val="24"/>
                <w:lang w:val="ru-RU"/>
              </w:rPr>
            </w:pPr>
            <w:r w:rsidRPr="00C46A8C">
              <w:rPr>
                <w:sz w:val="24"/>
                <w:lang w:val="ru-RU"/>
              </w:rPr>
              <w:t>Составлять на основании текста небольшое монологическое высказывание, отвечая на поставленный вопрос.</w:t>
            </w:r>
          </w:p>
          <w:p w:rsidR="00C46A8C" w:rsidRPr="00C46A8C" w:rsidRDefault="00C46A8C" w:rsidP="00F76CC1">
            <w:pPr>
              <w:pStyle w:val="TableParagraph"/>
              <w:ind w:left="104" w:right="338"/>
              <w:rPr>
                <w:sz w:val="24"/>
                <w:lang w:val="ru-RU"/>
              </w:rPr>
            </w:pPr>
            <w:r w:rsidRPr="00C46A8C">
              <w:rPr>
                <w:sz w:val="24"/>
                <w:lang w:val="ru-RU"/>
              </w:rPr>
              <w:t>Отвечать на вопросы по содержанию, словами текста Нахождение и чтение слов и выражений, которые можно использовать при написании</w:t>
            </w:r>
          </w:p>
          <w:p w:rsidR="00C46A8C" w:rsidRDefault="00C46A8C" w:rsidP="00F76CC1">
            <w:pPr>
              <w:pStyle w:val="TableParagraph"/>
              <w:spacing w:line="264" w:lineRule="exact"/>
              <w:ind w:left="104"/>
              <w:rPr>
                <w:sz w:val="24"/>
              </w:rPr>
            </w:pPr>
            <w:r>
              <w:rPr>
                <w:sz w:val="24"/>
              </w:rPr>
              <w:t>сочинения.</w:t>
            </w:r>
          </w:p>
        </w:tc>
      </w:tr>
      <w:tr w:rsidR="00C46A8C" w:rsidTr="00F76CC1">
        <w:trPr>
          <w:trHeight w:val="1120"/>
        </w:trPr>
        <w:tc>
          <w:tcPr>
            <w:tcW w:w="576" w:type="dxa"/>
          </w:tcPr>
          <w:p w:rsidR="00C46A8C" w:rsidRDefault="00C46A8C" w:rsidP="00F76CC1">
            <w:pPr>
              <w:pStyle w:val="TableParagraph"/>
              <w:spacing w:line="247" w:lineRule="exact"/>
              <w:ind w:left="9"/>
              <w:jc w:val="center"/>
            </w:pPr>
            <w:r>
              <w:t>8</w:t>
            </w:r>
          </w:p>
        </w:tc>
        <w:tc>
          <w:tcPr>
            <w:tcW w:w="3092" w:type="dxa"/>
          </w:tcPr>
          <w:p w:rsidR="00C46A8C" w:rsidRDefault="00C46A8C" w:rsidP="00F76CC1">
            <w:pPr>
              <w:pStyle w:val="TableParagraph"/>
              <w:spacing w:line="268" w:lineRule="exact"/>
              <w:ind w:left="107"/>
              <w:rPr>
                <w:sz w:val="24"/>
              </w:rPr>
            </w:pPr>
            <w:r>
              <w:rPr>
                <w:sz w:val="24"/>
              </w:rPr>
              <w:t>Работа с текстом «Ответ»</w:t>
            </w:r>
          </w:p>
        </w:tc>
        <w:tc>
          <w:tcPr>
            <w:tcW w:w="7649" w:type="dxa"/>
          </w:tcPr>
          <w:p w:rsidR="00C46A8C" w:rsidRPr="00C46A8C" w:rsidRDefault="00C46A8C" w:rsidP="00F76CC1">
            <w:pPr>
              <w:pStyle w:val="TableParagraph"/>
              <w:ind w:left="104" w:right="408"/>
              <w:rPr>
                <w:sz w:val="24"/>
                <w:lang w:val="ru-RU"/>
              </w:rPr>
            </w:pPr>
            <w:r w:rsidRPr="00C46A8C">
              <w:rPr>
                <w:sz w:val="24"/>
                <w:lang w:val="ru-RU"/>
              </w:rPr>
              <w:t>Делить тексты на смысловые части, составлять план текста.</w:t>
            </w:r>
          </w:p>
          <w:p w:rsidR="00C46A8C" w:rsidRDefault="00C46A8C" w:rsidP="00F76CC1">
            <w:pPr>
              <w:pStyle w:val="TableParagraph"/>
              <w:ind w:left="104"/>
              <w:rPr>
                <w:sz w:val="24"/>
              </w:rPr>
            </w:pPr>
            <w:r>
              <w:rPr>
                <w:sz w:val="24"/>
              </w:rPr>
              <w:t>Осмысление содержания прочитанного.</w:t>
            </w:r>
          </w:p>
        </w:tc>
      </w:tr>
      <w:tr w:rsidR="00C46A8C" w:rsidTr="00F76CC1">
        <w:trPr>
          <w:trHeight w:val="551"/>
        </w:trPr>
        <w:tc>
          <w:tcPr>
            <w:tcW w:w="576" w:type="dxa"/>
          </w:tcPr>
          <w:p w:rsidR="00C46A8C" w:rsidRDefault="00C46A8C" w:rsidP="00F76CC1">
            <w:pPr>
              <w:pStyle w:val="TableParagraph"/>
              <w:spacing w:line="247" w:lineRule="exact"/>
              <w:ind w:left="9"/>
              <w:jc w:val="center"/>
            </w:pPr>
            <w:r>
              <w:t>9</w:t>
            </w:r>
          </w:p>
        </w:tc>
        <w:tc>
          <w:tcPr>
            <w:tcW w:w="3092" w:type="dxa"/>
          </w:tcPr>
          <w:p w:rsidR="00C46A8C" w:rsidRPr="00C46A8C" w:rsidRDefault="00C46A8C" w:rsidP="00F76CC1">
            <w:pPr>
              <w:pStyle w:val="TableParagraph"/>
              <w:spacing w:line="268" w:lineRule="exact"/>
              <w:ind w:left="107"/>
              <w:rPr>
                <w:sz w:val="24"/>
                <w:lang w:val="ru-RU"/>
              </w:rPr>
            </w:pPr>
            <w:r w:rsidRPr="00C46A8C">
              <w:rPr>
                <w:sz w:val="24"/>
                <w:lang w:val="ru-RU"/>
              </w:rPr>
              <w:t>Работа с текстом «</w:t>
            </w:r>
          </w:p>
          <w:p w:rsidR="00C46A8C" w:rsidRPr="00C46A8C" w:rsidRDefault="00C46A8C" w:rsidP="00F76CC1">
            <w:pPr>
              <w:pStyle w:val="TableParagraph"/>
              <w:spacing w:line="264" w:lineRule="exact"/>
              <w:ind w:left="107"/>
              <w:rPr>
                <w:sz w:val="24"/>
                <w:lang w:val="ru-RU"/>
              </w:rPr>
            </w:pPr>
            <w:r w:rsidRPr="00C46A8C">
              <w:rPr>
                <w:sz w:val="24"/>
                <w:lang w:val="ru-RU"/>
              </w:rPr>
              <w:t>Диковинное дерево»»</w:t>
            </w:r>
          </w:p>
        </w:tc>
        <w:tc>
          <w:tcPr>
            <w:tcW w:w="7649" w:type="dxa"/>
          </w:tcPr>
          <w:p w:rsidR="00C46A8C" w:rsidRPr="00C46A8C" w:rsidRDefault="00C46A8C" w:rsidP="00F76CC1">
            <w:pPr>
              <w:pStyle w:val="TableParagraph"/>
              <w:spacing w:line="268" w:lineRule="exact"/>
              <w:ind w:left="104"/>
              <w:rPr>
                <w:sz w:val="24"/>
                <w:lang w:val="ru-RU"/>
              </w:rPr>
            </w:pPr>
            <w:r w:rsidRPr="00C46A8C">
              <w:rPr>
                <w:sz w:val="24"/>
                <w:lang w:val="ru-RU"/>
              </w:rPr>
              <w:t>Использовать формальные элементы текста</w:t>
            </w:r>
          </w:p>
          <w:p w:rsidR="00C46A8C" w:rsidRPr="00C46A8C" w:rsidRDefault="00C46A8C" w:rsidP="00F76CC1">
            <w:pPr>
              <w:pStyle w:val="TableParagraph"/>
              <w:spacing w:line="264" w:lineRule="exact"/>
              <w:ind w:left="104"/>
              <w:rPr>
                <w:sz w:val="24"/>
                <w:lang w:val="ru-RU"/>
              </w:rPr>
            </w:pPr>
            <w:r w:rsidRPr="00C46A8C">
              <w:rPr>
                <w:sz w:val="24"/>
                <w:lang w:val="ru-RU"/>
              </w:rPr>
              <w:t>(например, подзаголовки, сноски) для поиска</w:t>
            </w: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C46A8C" w:rsidTr="00F76CC1">
        <w:trPr>
          <w:trHeight w:val="1658"/>
        </w:trPr>
        <w:tc>
          <w:tcPr>
            <w:tcW w:w="576" w:type="dxa"/>
          </w:tcPr>
          <w:p w:rsidR="00C46A8C" w:rsidRPr="00C46A8C" w:rsidRDefault="00C46A8C" w:rsidP="00F76CC1">
            <w:pPr>
              <w:pStyle w:val="TableParagraph"/>
              <w:rPr>
                <w:sz w:val="24"/>
                <w:lang w:val="ru-RU"/>
              </w:rPr>
            </w:pPr>
          </w:p>
        </w:tc>
        <w:tc>
          <w:tcPr>
            <w:tcW w:w="3092" w:type="dxa"/>
          </w:tcPr>
          <w:p w:rsidR="00C46A8C" w:rsidRPr="00C46A8C" w:rsidRDefault="00C46A8C" w:rsidP="00F76CC1">
            <w:pPr>
              <w:pStyle w:val="TableParagraph"/>
              <w:rPr>
                <w:sz w:val="24"/>
                <w:lang w:val="ru-RU"/>
              </w:rPr>
            </w:pPr>
          </w:p>
        </w:tc>
        <w:tc>
          <w:tcPr>
            <w:tcW w:w="7649" w:type="dxa"/>
          </w:tcPr>
          <w:p w:rsidR="00C46A8C" w:rsidRPr="00C46A8C" w:rsidRDefault="00C46A8C" w:rsidP="00F76CC1">
            <w:pPr>
              <w:pStyle w:val="TableParagraph"/>
              <w:ind w:left="104" w:right="1031"/>
              <w:rPr>
                <w:rFonts w:ascii="Bookman Old Style"/>
                <w:i/>
                <w:sz w:val="23"/>
                <w:lang w:val="ru-RU"/>
              </w:rPr>
            </w:pPr>
            <w:r w:rsidRPr="00C46A8C">
              <w:rPr>
                <w:sz w:val="24"/>
                <w:lang w:val="ru-RU"/>
              </w:rPr>
              <w:t>нужной информации. Ориентироваться в соответствующих возрасту словарях и справочниках.</w:t>
            </w:r>
          </w:p>
          <w:p w:rsidR="00C46A8C" w:rsidRPr="00C46A8C" w:rsidRDefault="00C46A8C" w:rsidP="00F76CC1">
            <w:pPr>
              <w:pStyle w:val="TableParagraph"/>
              <w:spacing w:line="270" w:lineRule="atLeast"/>
              <w:ind w:left="104" w:right="98"/>
              <w:rPr>
                <w:sz w:val="24"/>
                <w:lang w:val="ru-RU"/>
              </w:rPr>
            </w:pPr>
            <w:r w:rsidRPr="00C46A8C">
              <w:rPr>
                <w:sz w:val="24"/>
                <w:lang w:val="ru-RU"/>
              </w:rPr>
              <w:t>Объяснение значения некоторых слов с опорой на текст или пользуясь словарём</w:t>
            </w:r>
          </w:p>
        </w:tc>
      </w:tr>
      <w:tr w:rsidR="00C46A8C" w:rsidTr="00F76CC1">
        <w:trPr>
          <w:trHeight w:val="1656"/>
        </w:trPr>
        <w:tc>
          <w:tcPr>
            <w:tcW w:w="576" w:type="dxa"/>
          </w:tcPr>
          <w:p w:rsidR="00C46A8C" w:rsidRDefault="00C46A8C" w:rsidP="00F76CC1">
            <w:pPr>
              <w:pStyle w:val="TableParagraph"/>
              <w:spacing w:line="247" w:lineRule="exact"/>
              <w:ind w:left="147" w:right="138"/>
              <w:jc w:val="center"/>
            </w:pPr>
            <w:r>
              <w:t>10</w:t>
            </w:r>
          </w:p>
        </w:tc>
        <w:tc>
          <w:tcPr>
            <w:tcW w:w="3092" w:type="dxa"/>
          </w:tcPr>
          <w:p w:rsidR="00C46A8C" w:rsidRPr="00C46A8C" w:rsidRDefault="00C46A8C" w:rsidP="00F76CC1">
            <w:pPr>
              <w:pStyle w:val="TableParagraph"/>
              <w:ind w:left="107" w:right="795"/>
              <w:rPr>
                <w:sz w:val="24"/>
                <w:lang w:val="ru-RU"/>
              </w:rPr>
            </w:pPr>
            <w:r w:rsidRPr="00C46A8C">
              <w:rPr>
                <w:sz w:val="24"/>
                <w:lang w:val="ru-RU"/>
              </w:rPr>
              <w:t>Работа с научно- популярным текстом</w:t>
            </w:r>
          </w:p>
          <w:p w:rsidR="00C46A8C" w:rsidRPr="00C46A8C" w:rsidRDefault="00C46A8C" w:rsidP="00F76CC1">
            <w:pPr>
              <w:pStyle w:val="TableParagraph"/>
              <w:ind w:left="107"/>
              <w:rPr>
                <w:sz w:val="24"/>
                <w:lang w:val="ru-RU"/>
              </w:rPr>
            </w:pPr>
            <w:r w:rsidRPr="00C46A8C">
              <w:rPr>
                <w:sz w:val="24"/>
                <w:lang w:val="ru-RU"/>
              </w:rPr>
              <w:t>«Воздух»</w:t>
            </w:r>
          </w:p>
        </w:tc>
        <w:tc>
          <w:tcPr>
            <w:tcW w:w="7649" w:type="dxa"/>
          </w:tcPr>
          <w:p w:rsidR="00C46A8C" w:rsidRPr="00C46A8C" w:rsidRDefault="00C46A8C" w:rsidP="00F76CC1">
            <w:pPr>
              <w:pStyle w:val="TableParagraph"/>
              <w:spacing w:line="268" w:lineRule="exact"/>
              <w:ind w:left="104"/>
              <w:rPr>
                <w:sz w:val="24"/>
                <w:lang w:val="ru-RU"/>
              </w:rPr>
            </w:pPr>
            <w:r w:rsidRPr="00C46A8C">
              <w:rPr>
                <w:sz w:val="24"/>
                <w:lang w:val="ru-RU"/>
              </w:rPr>
              <w:t>Чтение по готовому плану.</w:t>
            </w:r>
          </w:p>
          <w:p w:rsidR="00C46A8C" w:rsidRPr="00C46A8C" w:rsidRDefault="00C46A8C" w:rsidP="00F76CC1">
            <w:pPr>
              <w:pStyle w:val="TableParagraph"/>
              <w:ind w:left="104" w:right="825"/>
              <w:rPr>
                <w:sz w:val="24"/>
                <w:lang w:val="ru-RU"/>
              </w:rPr>
            </w:pPr>
            <w:r w:rsidRPr="00C46A8C">
              <w:rPr>
                <w:sz w:val="24"/>
                <w:lang w:val="ru-RU"/>
              </w:rPr>
              <w:t>Понимать текст, опираясь не только на содержащуюся в нём информацию, но и на структуру.</w:t>
            </w:r>
          </w:p>
          <w:p w:rsidR="00C46A8C" w:rsidRPr="00C46A8C" w:rsidRDefault="00C46A8C" w:rsidP="00F76CC1">
            <w:pPr>
              <w:pStyle w:val="TableParagraph"/>
              <w:spacing w:line="270" w:lineRule="atLeast"/>
              <w:ind w:left="104" w:right="187"/>
              <w:rPr>
                <w:sz w:val="24"/>
                <w:lang w:val="ru-RU"/>
              </w:rPr>
            </w:pPr>
            <w:r w:rsidRPr="00C46A8C">
              <w:rPr>
                <w:sz w:val="24"/>
                <w:lang w:val="ru-RU"/>
              </w:rPr>
              <w:t>Осознанное и произвольное построение речевого высказывания</w:t>
            </w:r>
          </w:p>
        </w:tc>
      </w:tr>
      <w:tr w:rsidR="00C46A8C" w:rsidTr="00F76CC1">
        <w:trPr>
          <w:trHeight w:val="2208"/>
        </w:trPr>
        <w:tc>
          <w:tcPr>
            <w:tcW w:w="576" w:type="dxa"/>
          </w:tcPr>
          <w:p w:rsidR="00C46A8C" w:rsidRDefault="00C46A8C" w:rsidP="00F76CC1">
            <w:pPr>
              <w:pStyle w:val="TableParagraph"/>
              <w:spacing w:line="247" w:lineRule="exact"/>
              <w:ind w:left="147" w:right="138"/>
              <w:jc w:val="center"/>
            </w:pPr>
            <w:r>
              <w:t>11</w:t>
            </w:r>
          </w:p>
        </w:tc>
        <w:tc>
          <w:tcPr>
            <w:tcW w:w="3092" w:type="dxa"/>
          </w:tcPr>
          <w:p w:rsidR="00C46A8C" w:rsidRDefault="00C46A8C" w:rsidP="00F76CC1">
            <w:pPr>
              <w:pStyle w:val="TableParagraph"/>
              <w:ind w:left="107" w:right="663"/>
              <w:rPr>
                <w:sz w:val="24"/>
              </w:rPr>
            </w:pPr>
            <w:r>
              <w:rPr>
                <w:sz w:val="24"/>
              </w:rPr>
              <w:t>Комплексный анализ текста ( продолжение)</w:t>
            </w:r>
          </w:p>
        </w:tc>
        <w:tc>
          <w:tcPr>
            <w:tcW w:w="7649" w:type="dxa"/>
          </w:tcPr>
          <w:p w:rsidR="00C46A8C" w:rsidRPr="00C46A8C" w:rsidRDefault="00C46A8C" w:rsidP="00F76CC1">
            <w:pPr>
              <w:pStyle w:val="TableParagraph"/>
              <w:ind w:left="104" w:right="98"/>
              <w:rPr>
                <w:sz w:val="24"/>
                <w:lang w:val="ru-RU"/>
              </w:rPr>
            </w:pPr>
            <w:r w:rsidRPr="00C46A8C">
              <w:rPr>
                <w:sz w:val="24"/>
                <w:lang w:val="ru-RU"/>
              </w:rPr>
              <w:t>Высказывать своё предположение, составлять небольшое монологическое высказывание с опорой на авторский текст, поиск и выделение необходимой информации. Учиться работать по предложенному учителем плану, делать выводы в результате индивидуальной работы и совместной работы всего класса, умение слушать других,</w:t>
            </w:r>
          </w:p>
          <w:p w:rsidR="00C46A8C" w:rsidRDefault="00C46A8C" w:rsidP="00F76CC1">
            <w:pPr>
              <w:pStyle w:val="TableParagraph"/>
              <w:spacing w:line="264" w:lineRule="exact"/>
              <w:ind w:left="104"/>
              <w:rPr>
                <w:sz w:val="24"/>
              </w:rPr>
            </w:pPr>
            <w:r>
              <w:rPr>
                <w:sz w:val="24"/>
              </w:rPr>
              <w:t>формировать свои мысли вслух.</w:t>
            </w:r>
          </w:p>
        </w:tc>
      </w:tr>
      <w:tr w:rsidR="00C46A8C" w:rsidTr="00F76CC1">
        <w:trPr>
          <w:trHeight w:val="2484"/>
        </w:trPr>
        <w:tc>
          <w:tcPr>
            <w:tcW w:w="576" w:type="dxa"/>
          </w:tcPr>
          <w:p w:rsidR="00C46A8C" w:rsidRDefault="00C46A8C" w:rsidP="00F76CC1">
            <w:pPr>
              <w:pStyle w:val="TableParagraph"/>
              <w:spacing w:line="247" w:lineRule="exact"/>
              <w:ind w:left="147" w:right="138"/>
              <w:jc w:val="center"/>
            </w:pPr>
            <w:r>
              <w:t>12</w:t>
            </w:r>
          </w:p>
        </w:tc>
        <w:tc>
          <w:tcPr>
            <w:tcW w:w="3092" w:type="dxa"/>
          </w:tcPr>
          <w:p w:rsidR="00C46A8C" w:rsidRDefault="00C46A8C" w:rsidP="00F76CC1">
            <w:pPr>
              <w:pStyle w:val="TableParagraph"/>
              <w:spacing w:line="268" w:lineRule="exact"/>
              <w:ind w:left="107"/>
              <w:rPr>
                <w:sz w:val="24"/>
              </w:rPr>
            </w:pPr>
            <w:r>
              <w:rPr>
                <w:sz w:val="24"/>
              </w:rPr>
              <w:t>Работа с текстом</w:t>
            </w:r>
          </w:p>
          <w:p w:rsidR="00C46A8C" w:rsidRDefault="00C46A8C" w:rsidP="00F76CC1">
            <w:pPr>
              <w:pStyle w:val="TableParagraph"/>
              <w:ind w:left="172"/>
              <w:rPr>
                <w:sz w:val="24"/>
              </w:rPr>
            </w:pPr>
            <w:r>
              <w:rPr>
                <w:sz w:val="24"/>
              </w:rPr>
              <w:t>«Олени»</w:t>
            </w:r>
          </w:p>
        </w:tc>
        <w:tc>
          <w:tcPr>
            <w:tcW w:w="7649" w:type="dxa"/>
          </w:tcPr>
          <w:p w:rsidR="00C46A8C" w:rsidRPr="00C46A8C" w:rsidRDefault="00C46A8C" w:rsidP="00F76CC1">
            <w:pPr>
              <w:pStyle w:val="TableParagraph"/>
              <w:ind w:left="104" w:right="377"/>
              <w:rPr>
                <w:sz w:val="24"/>
                <w:lang w:val="ru-RU"/>
              </w:rPr>
            </w:pPr>
            <w:r w:rsidRPr="00C46A8C">
              <w:rPr>
                <w:sz w:val="24"/>
                <w:lang w:val="ru-RU"/>
              </w:rPr>
              <w:t>Определение характеристик героев с опорой на текст, иллюстрации.</w:t>
            </w:r>
          </w:p>
          <w:p w:rsidR="00C46A8C" w:rsidRPr="00C46A8C" w:rsidRDefault="00C46A8C" w:rsidP="00F76CC1">
            <w:pPr>
              <w:pStyle w:val="TableParagraph"/>
              <w:ind w:left="104"/>
              <w:rPr>
                <w:sz w:val="24"/>
                <w:lang w:val="ru-RU"/>
              </w:rPr>
            </w:pPr>
            <w:r w:rsidRPr="00C46A8C">
              <w:rPr>
                <w:sz w:val="24"/>
                <w:lang w:val="ru-RU"/>
              </w:rPr>
              <w:t>Участвовать в учебном диалоге при обсуждении прочитанного или прослушанного текста.</w:t>
            </w:r>
          </w:p>
          <w:p w:rsidR="00C46A8C" w:rsidRPr="00C46A8C" w:rsidRDefault="00C46A8C" w:rsidP="00F76CC1">
            <w:pPr>
              <w:pStyle w:val="TableParagraph"/>
              <w:ind w:left="104" w:right="330"/>
              <w:rPr>
                <w:sz w:val="24"/>
                <w:lang w:val="ru-RU"/>
              </w:rPr>
            </w:pPr>
            <w:r w:rsidRPr="00C46A8C">
              <w:rPr>
                <w:sz w:val="24"/>
                <w:lang w:val="ru-RU"/>
              </w:rPr>
              <w:t>Определять достоверную информацию в случае наличия конфликтной ситуации.</w:t>
            </w:r>
          </w:p>
          <w:p w:rsidR="00C46A8C" w:rsidRPr="00C46A8C" w:rsidRDefault="00C46A8C" w:rsidP="00F76CC1">
            <w:pPr>
              <w:pStyle w:val="TableParagraph"/>
              <w:ind w:left="104" w:right="98"/>
              <w:rPr>
                <w:sz w:val="24"/>
                <w:lang w:val="ru-RU"/>
              </w:rPr>
            </w:pPr>
            <w:r w:rsidRPr="00C46A8C">
              <w:rPr>
                <w:sz w:val="24"/>
                <w:lang w:val="ru-RU"/>
              </w:rPr>
              <w:t>Объяснение значения некоторых слов с опорой на текст или пользуясь словарём</w:t>
            </w:r>
          </w:p>
        </w:tc>
      </w:tr>
      <w:tr w:rsidR="00C46A8C" w:rsidTr="00F76CC1">
        <w:trPr>
          <w:trHeight w:val="1655"/>
        </w:trPr>
        <w:tc>
          <w:tcPr>
            <w:tcW w:w="576" w:type="dxa"/>
          </w:tcPr>
          <w:p w:rsidR="00C46A8C" w:rsidRDefault="00C46A8C" w:rsidP="00F76CC1">
            <w:pPr>
              <w:pStyle w:val="TableParagraph"/>
              <w:spacing w:line="247" w:lineRule="exact"/>
              <w:ind w:left="147" w:right="138"/>
              <w:jc w:val="center"/>
            </w:pPr>
            <w:r>
              <w:t>13</w:t>
            </w:r>
          </w:p>
        </w:tc>
        <w:tc>
          <w:tcPr>
            <w:tcW w:w="3092" w:type="dxa"/>
          </w:tcPr>
          <w:p w:rsidR="00C46A8C" w:rsidRDefault="00C46A8C" w:rsidP="00F76CC1">
            <w:pPr>
              <w:pStyle w:val="TableParagraph"/>
              <w:spacing w:line="268" w:lineRule="exact"/>
              <w:ind w:left="107"/>
              <w:rPr>
                <w:sz w:val="24"/>
              </w:rPr>
            </w:pPr>
            <w:r>
              <w:rPr>
                <w:sz w:val="24"/>
              </w:rPr>
              <w:t>Работа с текстом «Змеи»</w:t>
            </w:r>
          </w:p>
        </w:tc>
        <w:tc>
          <w:tcPr>
            <w:tcW w:w="7649" w:type="dxa"/>
          </w:tcPr>
          <w:p w:rsidR="00C46A8C" w:rsidRPr="00C46A8C" w:rsidRDefault="00C46A8C" w:rsidP="00F76CC1">
            <w:pPr>
              <w:pStyle w:val="TableParagraph"/>
              <w:spacing w:line="268" w:lineRule="exact"/>
              <w:ind w:left="104"/>
              <w:rPr>
                <w:sz w:val="24"/>
                <w:lang w:val="ru-RU"/>
              </w:rPr>
            </w:pPr>
            <w:r w:rsidRPr="00C46A8C">
              <w:rPr>
                <w:sz w:val="24"/>
                <w:lang w:val="ru-RU"/>
              </w:rPr>
              <w:t>Определение стиля текста</w:t>
            </w:r>
          </w:p>
          <w:p w:rsidR="00C46A8C" w:rsidRPr="00C46A8C" w:rsidRDefault="00C46A8C" w:rsidP="00F76CC1">
            <w:pPr>
              <w:pStyle w:val="TableParagraph"/>
              <w:ind w:left="104" w:right="184"/>
              <w:rPr>
                <w:sz w:val="24"/>
                <w:lang w:val="ru-RU"/>
              </w:rPr>
            </w:pPr>
            <w:r w:rsidRPr="00C46A8C">
              <w:rPr>
                <w:sz w:val="24"/>
                <w:lang w:val="ru-RU"/>
              </w:rPr>
              <w:t>Понимать текст, опираясь не только на содержащуюся в нём информацию, но и на жанр, структуру, выразительные средства текста Умение размышлять над содержанием</w:t>
            </w:r>
          </w:p>
          <w:p w:rsidR="00C46A8C" w:rsidRDefault="00C46A8C" w:rsidP="00F76CC1">
            <w:pPr>
              <w:pStyle w:val="TableParagraph"/>
              <w:spacing w:line="264" w:lineRule="exact"/>
              <w:ind w:left="104"/>
              <w:rPr>
                <w:sz w:val="24"/>
              </w:rPr>
            </w:pPr>
            <w:r>
              <w:rPr>
                <w:sz w:val="24"/>
              </w:rPr>
              <w:t>произведений.</w:t>
            </w: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C46A8C" w:rsidTr="00F76CC1">
        <w:trPr>
          <w:trHeight w:val="2210"/>
        </w:trPr>
        <w:tc>
          <w:tcPr>
            <w:tcW w:w="576" w:type="dxa"/>
          </w:tcPr>
          <w:p w:rsidR="00C46A8C" w:rsidRDefault="00C46A8C" w:rsidP="00F76CC1">
            <w:pPr>
              <w:pStyle w:val="TableParagraph"/>
              <w:spacing w:line="249" w:lineRule="exact"/>
              <w:ind w:left="147" w:right="138"/>
              <w:jc w:val="center"/>
            </w:pPr>
            <w:r>
              <w:lastRenderedPageBreak/>
              <w:t>14</w:t>
            </w:r>
          </w:p>
        </w:tc>
        <w:tc>
          <w:tcPr>
            <w:tcW w:w="3092" w:type="dxa"/>
          </w:tcPr>
          <w:p w:rsidR="00C46A8C" w:rsidRDefault="00C46A8C" w:rsidP="00F76CC1">
            <w:pPr>
              <w:pStyle w:val="TableParagraph"/>
              <w:spacing w:line="271" w:lineRule="exact"/>
              <w:ind w:left="107"/>
              <w:rPr>
                <w:sz w:val="24"/>
              </w:rPr>
            </w:pPr>
            <w:r>
              <w:rPr>
                <w:sz w:val="24"/>
              </w:rPr>
              <w:t>Работа с текстом</w:t>
            </w:r>
          </w:p>
          <w:p w:rsidR="00C46A8C" w:rsidRDefault="00C46A8C" w:rsidP="00F76CC1">
            <w:pPr>
              <w:pStyle w:val="TableParagraph"/>
              <w:ind w:left="107"/>
              <w:rPr>
                <w:sz w:val="24"/>
              </w:rPr>
            </w:pPr>
            <w:r>
              <w:rPr>
                <w:sz w:val="24"/>
              </w:rPr>
              <w:t>«Синички»</w:t>
            </w:r>
          </w:p>
        </w:tc>
        <w:tc>
          <w:tcPr>
            <w:tcW w:w="7649" w:type="dxa"/>
          </w:tcPr>
          <w:p w:rsidR="00C46A8C" w:rsidRPr="00C46A8C" w:rsidRDefault="00C46A8C" w:rsidP="00F76CC1">
            <w:pPr>
              <w:pStyle w:val="TableParagraph"/>
              <w:spacing w:line="271" w:lineRule="exact"/>
              <w:ind w:left="104"/>
              <w:jc w:val="both"/>
              <w:rPr>
                <w:sz w:val="24"/>
                <w:lang w:val="ru-RU"/>
              </w:rPr>
            </w:pPr>
            <w:r w:rsidRPr="00C46A8C">
              <w:rPr>
                <w:sz w:val="24"/>
                <w:lang w:val="ru-RU"/>
              </w:rPr>
              <w:t>Определение заголовка к тексту</w:t>
            </w:r>
          </w:p>
          <w:p w:rsidR="00C46A8C" w:rsidRPr="00C46A8C" w:rsidRDefault="00C46A8C" w:rsidP="00F76CC1">
            <w:pPr>
              <w:pStyle w:val="TableParagraph"/>
              <w:ind w:left="104" w:right="177"/>
              <w:jc w:val="both"/>
              <w:rPr>
                <w:sz w:val="24"/>
                <w:lang w:val="ru-RU"/>
              </w:rPr>
            </w:pPr>
            <w:r w:rsidRPr="00C46A8C">
              <w:rPr>
                <w:sz w:val="24"/>
                <w:lang w:val="ru-RU"/>
              </w:rPr>
              <w:t>Формулировать несложные выводы, основываясь на тексте; находить аргументы, подтверждающие вывод.</w:t>
            </w:r>
          </w:p>
          <w:p w:rsidR="00C46A8C" w:rsidRPr="00C46A8C" w:rsidRDefault="00C46A8C" w:rsidP="00F76CC1">
            <w:pPr>
              <w:pStyle w:val="TableParagraph"/>
              <w:ind w:left="104" w:right="204"/>
              <w:jc w:val="both"/>
              <w:rPr>
                <w:sz w:val="24"/>
                <w:lang w:val="ru-RU"/>
              </w:rPr>
            </w:pPr>
            <w:r w:rsidRPr="00C46A8C">
              <w:rPr>
                <w:sz w:val="24"/>
                <w:lang w:val="ru-RU"/>
              </w:rPr>
              <w:t>Осознанное и произвольное построение речевого высказывания</w:t>
            </w:r>
          </w:p>
        </w:tc>
      </w:tr>
      <w:tr w:rsidR="00C46A8C" w:rsidTr="00F76CC1">
        <w:trPr>
          <w:trHeight w:val="1656"/>
        </w:trPr>
        <w:tc>
          <w:tcPr>
            <w:tcW w:w="576" w:type="dxa"/>
          </w:tcPr>
          <w:p w:rsidR="00C46A8C" w:rsidRDefault="00C46A8C" w:rsidP="00F76CC1">
            <w:pPr>
              <w:pStyle w:val="TableParagraph"/>
              <w:spacing w:line="247" w:lineRule="exact"/>
              <w:ind w:left="147" w:right="138"/>
              <w:jc w:val="center"/>
            </w:pPr>
            <w:r>
              <w:t>15</w:t>
            </w:r>
          </w:p>
        </w:tc>
        <w:tc>
          <w:tcPr>
            <w:tcW w:w="3092" w:type="dxa"/>
          </w:tcPr>
          <w:p w:rsidR="00C46A8C" w:rsidRDefault="00C46A8C" w:rsidP="00F76CC1">
            <w:pPr>
              <w:pStyle w:val="TableParagraph"/>
              <w:spacing w:line="268" w:lineRule="exact"/>
              <w:ind w:left="107"/>
              <w:rPr>
                <w:sz w:val="24"/>
              </w:rPr>
            </w:pPr>
            <w:r>
              <w:rPr>
                <w:sz w:val="24"/>
              </w:rPr>
              <w:t>Работа с текстом</w:t>
            </w:r>
          </w:p>
          <w:p w:rsidR="00C46A8C" w:rsidRDefault="00C46A8C" w:rsidP="00F76CC1">
            <w:pPr>
              <w:pStyle w:val="TableParagraph"/>
              <w:ind w:left="107"/>
              <w:rPr>
                <w:sz w:val="24"/>
              </w:rPr>
            </w:pPr>
            <w:r>
              <w:rPr>
                <w:sz w:val="24"/>
              </w:rPr>
              <w:t>«Дрессировка»</w:t>
            </w:r>
          </w:p>
        </w:tc>
        <w:tc>
          <w:tcPr>
            <w:tcW w:w="7649" w:type="dxa"/>
          </w:tcPr>
          <w:p w:rsidR="00C46A8C" w:rsidRPr="00C46A8C" w:rsidRDefault="00C46A8C" w:rsidP="00F76CC1">
            <w:pPr>
              <w:pStyle w:val="TableParagraph"/>
              <w:ind w:left="104" w:right="857"/>
              <w:rPr>
                <w:sz w:val="24"/>
                <w:lang w:val="ru-RU"/>
              </w:rPr>
            </w:pPr>
            <w:r w:rsidRPr="00C46A8C">
              <w:rPr>
                <w:sz w:val="24"/>
                <w:lang w:val="ru-RU"/>
              </w:rPr>
              <w:t>Нахождение по данному началу или концу предложения всего предложения Нахождение логического отрывка.</w:t>
            </w:r>
          </w:p>
          <w:p w:rsidR="00C46A8C" w:rsidRPr="00C46A8C" w:rsidRDefault="00C46A8C" w:rsidP="00F76CC1">
            <w:pPr>
              <w:pStyle w:val="TableParagraph"/>
              <w:spacing w:line="270" w:lineRule="atLeast"/>
              <w:ind w:left="104" w:right="187"/>
              <w:rPr>
                <w:sz w:val="24"/>
                <w:lang w:val="ru-RU"/>
              </w:rPr>
            </w:pPr>
            <w:r w:rsidRPr="00C46A8C">
              <w:rPr>
                <w:sz w:val="24"/>
                <w:lang w:val="ru-RU"/>
              </w:rPr>
              <w:t>Осознанное и произвольное построение речевого высказывания. Работа с иллюстративным материалом. Работа со словарём</w:t>
            </w:r>
          </w:p>
        </w:tc>
      </w:tr>
      <w:tr w:rsidR="00C46A8C" w:rsidTr="00F76CC1">
        <w:trPr>
          <w:trHeight w:val="1931"/>
        </w:trPr>
        <w:tc>
          <w:tcPr>
            <w:tcW w:w="576" w:type="dxa"/>
          </w:tcPr>
          <w:p w:rsidR="00C46A8C" w:rsidRDefault="00C46A8C" w:rsidP="00F76CC1">
            <w:pPr>
              <w:pStyle w:val="TableParagraph"/>
              <w:spacing w:line="268" w:lineRule="exact"/>
              <w:ind w:left="147" w:right="138"/>
              <w:jc w:val="center"/>
              <w:rPr>
                <w:sz w:val="24"/>
              </w:rPr>
            </w:pPr>
            <w:r>
              <w:rPr>
                <w:sz w:val="24"/>
              </w:rPr>
              <w:t>16</w:t>
            </w:r>
          </w:p>
        </w:tc>
        <w:tc>
          <w:tcPr>
            <w:tcW w:w="3092" w:type="dxa"/>
          </w:tcPr>
          <w:p w:rsidR="00C46A8C" w:rsidRPr="00C46A8C" w:rsidRDefault="00C46A8C" w:rsidP="00F76CC1">
            <w:pPr>
              <w:pStyle w:val="TableParagraph"/>
              <w:ind w:left="107"/>
              <w:rPr>
                <w:sz w:val="24"/>
                <w:lang w:val="ru-RU"/>
              </w:rPr>
            </w:pPr>
            <w:r w:rsidRPr="00C46A8C">
              <w:rPr>
                <w:sz w:val="24"/>
                <w:lang w:val="ru-RU"/>
              </w:rPr>
              <w:t>Работа с текстом «И так бывает»</w:t>
            </w:r>
          </w:p>
        </w:tc>
        <w:tc>
          <w:tcPr>
            <w:tcW w:w="7649" w:type="dxa"/>
          </w:tcPr>
          <w:p w:rsidR="00C46A8C" w:rsidRPr="00C46A8C" w:rsidRDefault="00C46A8C" w:rsidP="00F76CC1">
            <w:pPr>
              <w:pStyle w:val="TableParagraph"/>
              <w:ind w:left="104" w:right="490"/>
              <w:rPr>
                <w:sz w:val="24"/>
                <w:lang w:val="ru-RU"/>
              </w:rPr>
            </w:pPr>
            <w:r w:rsidRPr="00C46A8C">
              <w:rPr>
                <w:sz w:val="24"/>
                <w:lang w:val="ru-RU"/>
              </w:rPr>
              <w:t>Чтение отрывка, к которому можно подобрать пословицу.</w:t>
            </w:r>
          </w:p>
          <w:p w:rsidR="00C46A8C" w:rsidRPr="00C46A8C" w:rsidRDefault="00C46A8C" w:rsidP="00F76CC1">
            <w:pPr>
              <w:pStyle w:val="TableParagraph"/>
              <w:ind w:left="104" w:right="332"/>
              <w:rPr>
                <w:sz w:val="24"/>
                <w:lang w:val="ru-RU"/>
              </w:rPr>
            </w:pPr>
            <w:r w:rsidRPr="00C46A8C">
              <w:rPr>
                <w:sz w:val="24"/>
                <w:lang w:val="ru-RU"/>
              </w:rPr>
              <w:t>Сопоставлять и обобщать содержащуюся в разных частях текста информацию.</w:t>
            </w:r>
          </w:p>
          <w:p w:rsidR="00C46A8C" w:rsidRDefault="00C46A8C" w:rsidP="00F76CC1">
            <w:pPr>
              <w:pStyle w:val="TableParagraph"/>
              <w:spacing w:line="270" w:lineRule="atLeast"/>
              <w:ind w:left="104" w:right="187"/>
              <w:rPr>
                <w:sz w:val="24"/>
              </w:rPr>
            </w:pPr>
            <w:r w:rsidRPr="00C46A8C">
              <w:rPr>
                <w:sz w:val="24"/>
                <w:lang w:val="ru-RU"/>
              </w:rPr>
              <w:t xml:space="preserve">Осознанное и произвольное построение речевого высказывания. </w:t>
            </w:r>
            <w:r>
              <w:rPr>
                <w:sz w:val="24"/>
              </w:rPr>
              <w:t>Составление предложений по схеме.</w:t>
            </w:r>
          </w:p>
        </w:tc>
      </w:tr>
      <w:tr w:rsidR="00C46A8C" w:rsidTr="00F76CC1">
        <w:trPr>
          <w:trHeight w:val="1379"/>
        </w:trPr>
        <w:tc>
          <w:tcPr>
            <w:tcW w:w="576" w:type="dxa"/>
          </w:tcPr>
          <w:p w:rsidR="00C46A8C" w:rsidRDefault="00C46A8C" w:rsidP="00F76CC1">
            <w:pPr>
              <w:pStyle w:val="TableParagraph"/>
              <w:spacing w:line="268" w:lineRule="exact"/>
              <w:ind w:left="147" w:right="138"/>
              <w:jc w:val="center"/>
              <w:rPr>
                <w:sz w:val="24"/>
              </w:rPr>
            </w:pPr>
            <w:r>
              <w:rPr>
                <w:sz w:val="24"/>
              </w:rPr>
              <w:t>17</w:t>
            </w:r>
          </w:p>
        </w:tc>
        <w:tc>
          <w:tcPr>
            <w:tcW w:w="3092" w:type="dxa"/>
          </w:tcPr>
          <w:p w:rsidR="00C46A8C" w:rsidRPr="00C46A8C" w:rsidRDefault="00C46A8C" w:rsidP="00F76CC1">
            <w:pPr>
              <w:pStyle w:val="TableParagraph"/>
              <w:ind w:left="107" w:right="795"/>
              <w:rPr>
                <w:sz w:val="24"/>
                <w:lang w:val="ru-RU"/>
              </w:rPr>
            </w:pPr>
            <w:r w:rsidRPr="00C46A8C">
              <w:rPr>
                <w:sz w:val="24"/>
                <w:lang w:val="ru-RU"/>
              </w:rPr>
              <w:t>Работа с научно- популярным текстом</w:t>
            </w:r>
          </w:p>
          <w:p w:rsidR="00C46A8C" w:rsidRPr="00C46A8C" w:rsidRDefault="00C46A8C" w:rsidP="00F76CC1">
            <w:pPr>
              <w:pStyle w:val="TableParagraph"/>
              <w:ind w:left="107"/>
              <w:rPr>
                <w:sz w:val="24"/>
                <w:lang w:val="ru-RU"/>
              </w:rPr>
            </w:pPr>
            <w:r w:rsidRPr="00C46A8C">
              <w:rPr>
                <w:sz w:val="24"/>
                <w:lang w:val="ru-RU"/>
              </w:rPr>
              <w:t>«Радуга»</w:t>
            </w:r>
          </w:p>
        </w:tc>
        <w:tc>
          <w:tcPr>
            <w:tcW w:w="7649" w:type="dxa"/>
          </w:tcPr>
          <w:p w:rsidR="00C46A8C" w:rsidRPr="00C46A8C" w:rsidRDefault="00C46A8C" w:rsidP="00F76CC1">
            <w:pPr>
              <w:pStyle w:val="TableParagraph"/>
              <w:ind w:left="104" w:right="194"/>
              <w:rPr>
                <w:sz w:val="24"/>
                <w:lang w:val="ru-RU"/>
              </w:rPr>
            </w:pPr>
            <w:r w:rsidRPr="00C46A8C">
              <w:rPr>
                <w:sz w:val="24"/>
                <w:lang w:val="ru-RU"/>
              </w:rPr>
              <w:t>Нахождение и чтение образных слов и описаний. Составлять на основании текста небольшое монологическое высказывание, отвечая на поставленный вопрос</w:t>
            </w:r>
          </w:p>
        </w:tc>
      </w:tr>
      <w:tr w:rsidR="00C46A8C" w:rsidTr="00F76CC1">
        <w:trPr>
          <w:trHeight w:val="1380"/>
        </w:trPr>
        <w:tc>
          <w:tcPr>
            <w:tcW w:w="576" w:type="dxa"/>
          </w:tcPr>
          <w:p w:rsidR="00C46A8C" w:rsidRDefault="00C46A8C" w:rsidP="00F76CC1">
            <w:pPr>
              <w:pStyle w:val="TableParagraph"/>
              <w:spacing w:line="268" w:lineRule="exact"/>
              <w:ind w:left="147" w:right="138"/>
              <w:jc w:val="center"/>
              <w:rPr>
                <w:sz w:val="24"/>
              </w:rPr>
            </w:pPr>
            <w:r>
              <w:rPr>
                <w:sz w:val="24"/>
              </w:rPr>
              <w:t>18</w:t>
            </w:r>
          </w:p>
        </w:tc>
        <w:tc>
          <w:tcPr>
            <w:tcW w:w="3092" w:type="dxa"/>
          </w:tcPr>
          <w:p w:rsidR="00C46A8C" w:rsidRDefault="00C46A8C" w:rsidP="00F76CC1">
            <w:pPr>
              <w:pStyle w:val="TableParagraph"/>
              <w:ind w:left="107" w:right="663"/>
              <w:rPr>
                <w:sz w:val="24"/>
              </w:rPr>
            </w:pPr>
            <w:r>
              <w:rPr>
                <w:sz w:val="24"/>
              </w:rPr>
              <w:t>Комплексный анализ текста ( продолжение)</w:t>
            </w:r>
          </w:p>
        </w:tc>
        <w:tc>
          <w:tcPr>
            <w:tcW w:w="7649" w:type="dxa"/>
          </w:tcPr>
          <w:p w:rsidR="00C46A8C" w:rsidRPr="00C46A8C" w:rsidRDefault="00C46A8C" w:rsidP="00F76CC1">
            <w:pPr>
              <w:pStyle w:val="TableParagraph"/>
              <w:ind w:left="104" w:right="836"/>
              <w:rPr>
                <w:sz w:val="24"/>
                <w:lang w:val="ru-RU"/>
              </w:rPr>
            </w:pPr>
            <w:r w:rsidRPr="00C46A8C">
              <w:rPr>
                <w:sz w:val="24"/>
                <w:lang w:val="ru-RU"/>
              </w:rPr>
              <w:t>Умение размышлять над содержанием произведений. Осознанное и произвольное построение речевого высказывания.</w:t>
            </w:r>
          </w:p>
        </w:tc>
      </w:tr>
      <w:tr w:rsidR="00C46A8C" w:rsidTr="00F76CC1">
        <w:trPr>
          <w:trHeight w:val="1103"/>
        </w:trPr>
        <w:tc>
          <w:tcPr>
            <w:tcW w:w="576" w:type="dxa"/>
          </w:tcPr>
          <w:p w:rsidR="00C46A8C" w:rsidRDefault="00C46A8C" w:rsidP="00F76CC1">
            <w:pPr>
              <w:pStyle w:val="TableParagraph"/>
              <w:spacing w:line="268" w:lineRule="exact"/>
              <w:ind w:left="147" w:right="138"/>
              <w:jc w:val="center"/>
              <w:rPr>
                <w:sz w:val="24"/>
              </w:rPr>
            </w:pPr>
            <w:r>
              <w:rPr>
                <w:sz w:val="24"/>
              </w:rPr>
              <w:t>19</w:t>
            </w:r>
          </w:p>
        </w:tc>
        <w:tc>
          <w:tcPr>
            <w:tcW w:w="3092" w:type="dxa"/>
          </w:tcPr>
          <w:p w:rsidR="00C46A8C" w:rsidRPr="00C46A8C" w:rsidRDefault="00C46A8C" w:rsidP="00F76CC1">
            <w:pPr>
              <w:pStyle w:val="TableParagraph"/>
              <w:ind w:left="107" w:right="400"/>
              <w:rPr>
                <w:sz w:val="24"/>
                <w:lang w:val="ru-RU"/>
              </w:rPr>
            </w:pPr>
            <w:r w:rsidRPr="00C46A8C">
              <w:rPr>
                <w:sz w:val="24"/>
                <w:lang w:val="ru-RU"/>
              </w:rPr>
              <w:t>Работа с текстом «Конец лета»</w:t>
            </w:r>
          </w:p>
        </w:tc>
        <w:tc>
          <w:tcPr>
            <w:tcW w:w="7649" w:type="dxa"/>
          </w:tcPr>
          <w:p w:rsidR="00C46A8C" w:rsidRPr="00C46A8C" w:rsidRDefault="00C46A8C" w:rsidP="00F76CC1">
            <w:pPr>
              <w:pStyle w:val="TableParagraph"/>
              <w:ind w:left="104" w:right="297"/>
              <w:jc w:val="both"/>
              <w:rPr>
                <w:sz w:val="24"/>
                <w:lang w:val="ru-RU"/>
              </w:rPr>
            </w:pPr>
            <w:r w:rsidRPr="00C46A8C">
              <w:rPr>
                <w:sz w:val="24"/>
                <w:lang w:val="ru-RU"/>
              </w:rPr>
              <w:t>Нахождение в тексте ответа на заданный вопрос Смысловое чтение как осмысление цели чтения, извлечение необходимой информации.</w:t>
            </w:r>
          </w:p>
          <w:p w:rsidR="00C46A8C" w:rsidRPr="00C46A8C" w:rsidRDefault="00C46A8C" w:rsidP="00F76CC1">
            <w:pPr>
              <w:pStyle w:val="TableParagraph"/>
              <w:spacing w:line="264" w:lineRule="exact"/>
              <w:ind w:left="104"/>
              <w:jc w:val="both"/>
              <w:rPr>
                <w:sz w:val="24"/>
                <w:lang w:val="ru-RU"/>
              </w:rPr>
            </w:pPr>
            <w:r w:rsidRPr="00C46A8C">
              <w:rPr>
                <w:sz w:val="24"/>
                <w:lang w:val="ru-RU"/>
              </w:rPr>
              <w:t>Сравнивать между собой объекты, описанные в тексте, выделяя два-три существенных признака.</w:t>
            </w: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14"/>
        <w:gridCol w:w="30"/>
        <w:gridCol w:w="3940"/>
        <w:gridCol w:w="6804"/>
      </w:tblGrid>
      <w:tr w:rsidR="00C46A8C" w:rsidTr="00F76CC1">
        <w:trPr>
          <w:gridAfter w:val="4"/>
          <w:wAfter w:w="11287" w:type="dxa"/>
          <w:trHeight w:val="206"/>
        </w:trPr>
        <w:tc>
          <w:tcPr>
            <w:tcW w:w="30" w:type="dxa"/>
          </w:tcPr>
          <w:p w:rsidR="00C46A8C" w:rsidRPr="00C46A8C" w:rsidRDefault="00C46A8C" w:rsidP="00F76CC1">
            <w:pPr>
              <w:pStyle w:val="TableParagraph"/>
              <w:rPr>
                <w:sz w:val="20"/>
                <w:lang w:val="ru-RU"/>
              </w:rPr>
            </w:pPr>
          </w:p>
        </w:tc>
      </w:tr>
      <w:tr w:rsidR="00C46A8C" w:rsidTr="00F76CC1">
        <w:trPr>
          <w:trHeight w:val="1655"/>
        </w:trPr>
        <w:tc>
          <w:tcPr>
            <w:tcW w:w="544" w:type="dxa"/>
            <w:gridSpan w:val="2"/>
          </w:tcPr>
          <w:p w:rsidR="00C46A8C" w:rsidRDefault="00C46A8C" w:rsidP="00F76CC1">
            <w:pPr>
              <w:pStyle w:val="TableParagraph"/>
              <w:spacing w:line="268" w:lineRule="exact"/>
              <w:ind w:left="147" w:right="138"/>
              <w:jc w:val="center"/>
              <w:rPr>
                <w:sz w:val="24"/>
              </w:rPr>
            </w:pPr>
            <w:r>
              <w:rPr>
                <w:sz w:val="24"/>
              </w:rPr>
              <w:lastRenderedPageBreak/>
              <w:t>20</w:t>
            </w:r>
          </w:p>
        </w:tc>
        <w:tc>
          <w:tcPr>
            <w:tcW w:w="3969" w:type="dxa"/>
            <w:gridSpan w:val="2"/>
          </w:tcPr>
          <w:p w:rsidR="00C46A8C" w:rsidRPr="00C46A8C" w:rsidRDefault="00C46A8C" w:rsidP="00F76CC1">
            <w:pPr>
              <w:pStyle w:val="TableParagraph"/>
              <w:spacing w:line="268" w:lineRule="exact"/>
              <w:ind w:left="107"/>
              <w:rPr>
                <w:sz w:val="24"/>
                <w:lang w:val="ru-RU"/>
              </w:rPr>
            </w:pPr>
            <w:r w:rsidRPr="00C46A8C">
              <w:rPr>
                <w:sz w:val="24"/>
                <w:lang w:val="ru-RU"/>
              </w:rPr>
              <w:t>Работа с</w:t>
            </w:r>
            <w:r w:rsidRPr="00C46A8C">
              <w:rPr>
                <w:spacing w:val="-3"/>
                <w:sz w:val="24"/>
                <w:lang w:val="ru-RU"/>
              </w:rPr>
              <w:t xml:space="preserve"> </w:t>
            </w:r>
            <w:r w:rsidRPr="00C46A8C">
              <w:rPr>
                <w:sz w:val="24"/>
                <w:lang w:val="ru-RU"/>
              </w:rPr>
              <w:t>текстом</w:t>
            </w:r>
          </w:p>
          <w:p w:rsidR="00C46A8C" w:rsidRPr="00C46A8C" w:rsidRDefault="00C46A8C" w:rsidP="00F76CC1">
            <w:pPr>
              <w:pStyle w:val="TableParagraph"/>
              <w:ind w:left="107"/>
              <w:rPr>
                <w:sz w:val="24"/>
                <w:lang w:val="ru-RU"/>
              </w:rPr>
            </w:pPr>
            <w:r w:rsidRPr="00C46A8C">
              <w:rPr>
                <w:sz w:val="24"/>
                <w:lang w:val="ru-RU"/>
              </w:rPr>
              <w:t>«Сосновый</w:t>
            </w:r>
            <w:r w:rsidRPr="00C46A8C">
              <w:rPr>
                <w:spacing w:val="-1"/>
                <w:sz w:val="24"/>
                <w:lang w:val="ru-RU"/>
              </w:rPr>
              <w:t xml:space="preserve"> </w:t>
            </w:r>
            <w:r w:rsidRPr="00C46A8C">
              <w:rPr>
                <w:sz w:val="24"/>
                <w:lang w:val="ru-RU"/>
              </w:rPr>
              <w:t>бор»</w:t>
            </w:r>
          </w:p>
        </w:tc>
        <w:tc>
          <w:tcPr>
            <w:tcW w:w="6804" w:type="dxa"/>
          </w:tcPr>
          <w:p w:rsidR="00C46A8C" w:rsidRPr="00C46A8C" w:rsidRDefault="00C46A8C" w:rsidP="00F76CC1">
            <w:pPr>
              <w:pStyle w:val="TableParagraph"/>
              <w:ind w:left="104"/>
              <w:rPr>
                <w:sz w:val="24"/>
                <w:lang w:val="ru-RU"/>
              </w:rPr>
            </w:pPr>
            <w:r w:rsidRPr="00C46A8C">
              <w:rPr>
                <w:sz w:val="24"/>
                <w:lang w:val="ru-RU"/>
              </w:rPr>
              <w:t>Нахождение предложения, с помощью которого можно дать ответ на вопрос</w:t>
            </w:r>
          </w:p>
          <w:p w:rsidR="00C46A8C" w:rsidRPr="00C46A8C" w:rsidRDefault="00C46A8C" w:rsidP="00F76CC1">
            <w:pPr>
              <w:pStyle w:val="TableParagraph"/>
              <w:ind w:left="104" w:right="794"/>
              <w:rPr>
                <w:sz w:val="24"/>
                <w:lang w:val="ru-RU"/>
              </w:rPr>
            </w:pPr>
            <w:r w:rsidRPr="00C46A8C">
              <w:rPr>
                <w:sz w:val="24"/>
                <w:lang w:val="ru-RU"/>
              </w:rPr>
              <w:t>Понимать информацию, представленную в неявном виде (например, находить в тексте</w:t>
            </w:r>
          </w:p>
          <w:p w:rsidR="00C46A8C" w:rsidRPr="00C46A8C" w:rsidRDefault="00C46A8C" w:rsidP="00F76CC1">
            <w:pPr>
              <w:pStyle w:val="TableParagraph"/>
              <w:spacing w:line="270" w:lineRule="atLeast"/>
              <w:ind w:left="104" w:right="118"/>
              <w:rPr>
                <w:sz w:val="24"/>
                <w:lang w:val="ru-RU"/>
              </w:rPr>
            </w:pPr>
            <w:r w:rsidRPr="00C46A8C">
              <w:rPr>
                <w:sz w:val="24"/>
                <w:lang w:val="ru-RU"/>
              </w:rPr>
              <w:t>несколько примеров, доказывающих приведённое утверждение)</w:t>
            </w:r>
          </w:p>
        </w:tc>
      </w:tr>
      <w:tr w:rsidR="00C46A8C" w:rsidTr="00F76CC1">
        <w:trPr>
          <w:trHeight w:val="1104"/>
        </w:trPr>
        <w:tc>
          <w:tcPr>
            <w:tcW w:w="544" w:type="dxa"/>
            <w:gridSpan w:val="2"/>
          </w:tcPr>
          <w:p w:rsidR="00C46A8C" w:rsidRDefault="00C46A8C" w:rsidP="00F76CC1">
            <w:pPr>
              <w:pStyle w:val="TableParagraph"/>
              <w:spacing w:line="267" w:lineRule="exact"/>
              <w:ind w:left="147" w:right="138"/>
              <w:jc w:val="center"/>
              <w:rPr>
                <w:sz w:val="24"/>
              </w:rPr>
            </w:pPr>
            <w:r>
              <w:rPr>
                <w:sz w:val="24"/>
              </w:rPr>
              <w:t>21</w:t>
            </w:r>
          </w:p>
        </w:tc>
        <w:tc>
          <w:tcPr>
            <w:tcW w:w="30" w:type="dxa"/>
          </w:tcPr>
          <w:p w:rsidR="00C46A8C" w:rsidRDefault="00C46A8C" w:rsidP="00F76CC1">
            <w:pPr>
              <w:pStyle w:val="TableParagraph"/>
              <w:rPr>
                <w:sz w:val="24"/>
              </w:rPr>
            </w:pPr>
          </w:p>
        </w:tc>
        <w:tc>
          <w:tcPr>
            <w:tcW w:w="3940" w:type="dxa"/>
          </w:tcPr>
          <w:p w:rsidR="00C46A8C" w:rsidRDefault="00C46A8C" w:rsidP="00F76CC1">
            <w:pPr>
              <w:pStyle w:val="TableParagraph"/>
              <w:ind w:left="107" w:right="663"/>
              <w:rPr>
                <w:sz w:val="24"/>
              </w:rPr>
            </w:pPr>
            <w:r>
              <w:rPr>
                <w:sz w:val="24"/>
              </w:rPr>
              <w:t>Комплексный анализ текста ( продолжение)</w:t>
            </w:r>
          </w:p>
        </w:tc>
        <w:tc>
          <w:tcPr>
            <w:tcW w:w="6803" w:type="dxa"/>
          </w:tcPr>
          <w:p w:rsidR="00C46A8C" w:rsidRPr="00C46A8C" w:rsidRDefault="00C46A8C" w:rsidP="00F76CC1">
            <w:pPr>
              <w:pStyle w:val="TableParagraph"/>
              <w:ind w:left="104" w:right="280"/>
              <w:rPr>
                <w:sz w:val="24"/>
                <w:lang w:val="ru-RU"/>
              </w:rPr>
            </w:pPr>
            <w:r w:rsidRPr="00C46A8C">
              <w:rPr>
                <w:sz w:val="24"/>
                <w:lang w:val="ru-RU"/>
              </w:rPr>
              <w:t>Смысловое чтение как осмысление цели чтения, извлечение необходимой информации.</w:t>
            </w:r>
          </w:p>
        </w:tc>
      </w:tr>
      <w:tr w:rsidR="00C46A8C" w:rsidTr="00F76CC1">
        <w:trPr>
          <w:trHeight w:val="2484"/>
        </w:trPr>
        <w:tc>
          <w:tcPr>
            <w:tcW w:w="544" w:type="dxa"/>
            <w:gridSpan w:val="2"/>
          </w:tcPr>
          <w:p w:rsidR="00C46A8C" w:rsidRDefault="00C46A8C" w:rsidP="00F76CC1">
            <w:pPr>
              <w:pStyle w:val="TableParagraph"/>
              <w:spacing w:line="268" w:lineRule="exact"/>
              <w:ind w:left="147" w:right="138"/>
              <w:jc w:val="center"/>
              <w:rPr>
                <w:sz w:val="24"/>
              </w:rPr>
            </w:pPr>
            <w:r>
              <w:rPr>
                <w:sz w:val="24"/>
              </w:rPr>
              <w:t>22</w:t>
            </w:r>
          </w:p>
        </w:tc>
        <w:tc>
          <w:tcPr>
            <w:tcW w:w="30" w:type="dxa"/>
          </w:tcPr>
          <w:p w:rsidR="00C46A8C" w:rsidRDefault="00C46A8C" w:rsidP="00F76CC1">
            <w:pPr>
              <w:pStyle w:val="TableParagraph"/>
              <w:rPr>
                <w:sz w:val="24"/>
              </w:rPr>
            </w:pPr>
          </w:p>
        </w:tc>
        <w:tc>
          <w:tcPr>
            <w:tcW w:w="3940" w:type="dxa"/>
          </w:tcPr>
          <w:p w:rsidR="00C46A8C" w:rsidRDefault="00C46A8C" w:rsidP="00F76CC1">
            <w:pPr>
              <w:pStyle w:val="TableParagraph"/>
              <w:spacing w:line="268" w:lineRule="exact"/>
              <w:ind w:left="107"/>
              <w:rPr>
                <w:sz w:val="24"/>
              </w:rPr>
            </w:pPr>
            <w:r>
              <w:rPr>
                <w:sz w:val="24"/>
              </w:rPr>
              <w:t>Работа с текстом</w:t>
            </w:r>
          </w:p>
          <w:p w:rsidR="00C46A8C" w:rsidRDefault="00C46A8C" w:rsidP="00F76CC1">
            <w:pPr>
              <w:pStyle w:val="TableParagraph"/>
              <w:ind w:left="107"/>
              <w:rPr>
                <w:sz w:val="24"/>
              </w:rPr>
            </w:pPr>
            <w:r>
              <w:rPr>
                <w:sz w:val="24"/>
              </w:rPr>
              <w:t>«Дельфины»</w:t>
            </w:r>
          </w:p>
        </w:tc>
        <w:tc>
          <w:tcPr>
            <w:tcW w:w="6803" w:type="dxa"/>
          </w:tcPr>
          <w:p w:rsidR="00C46A8C" w:rsidRPr="00C46A8C" w:rsidRDefault="00C46A8C" w:rsidP="00F76CC1">
            <w:pPr>
              <w:pStyle w:val="TableParagraph"/>
              <w:ind w:left="104" w:right="373"/>
              <w:rPr>
                <w:sz w:val="24"/>
                <w:lang w:val="ru-RU"/>
              </w:rPr>
            </w:pPr>
            <w:r w:rsidRPr="00C46A8C">
              <w:rPr>
                <w:sz w:val="24"/>
                <w:lang w:val="ru-RU"/>
              </w:rPr>
              <w:t>Нахождение и чтение в тексте слов, близких по значению данным</w:t>
            </w:r>
          </w:p>
          <w:p w:rsidR="00C46A8C" w:rsidRPr="00C46A8C" w:rsidRDefault="00C46A8C" w:rsidP="00F76CC1">
            <w:pPr>
              <w:pStyle w:val="TableParagraph"/>
              <w:ind w:left="104" w:right="289"/>
              <w:rPr>
                <w:sz w:val="24"/>
                <w:lang w:val="ru-RU"/>
              </w:rPr>
            </w:pPr>
            <w:r w:rsidRPr="00C46A8C">
              <w:rPr>
                <w:sz w:val="24"/>
                <w:lang w:val="ru-RU"/>
              </w:rPr>
              <w:t>Описывать по определенному алгоритму объект наблюдения, сравнивать между собой два объекта, выделяя два-три существенных признака.</w:t>
            </w:r>
          </w:p>
          <w:p w:rsidR="00C46A8C" w:rsidRPr="00C46A8C" w:rsidRDefault="00C46A8C" w:rsidP="00F76CC1">
            <w:pPr>
              <w:pStyle w:val="TableParagraph"/>
              <w:ind w:left="104"/>
              <w:rPr>
                <w:sz w:val="24"/>
                <w:lang w:val="ru-RU"/>
              </w:rPr>
            </w:pPr>
            <w:r w:rsidRPr="00C46A8C">
              <w:rPr>
                <w:sz w:val="24"/>
                <w:lang w:val="ru-RU"/>
              </w:rPr>
              <w:t>Умение размышлять над содержанием</w:t>
            </w:r>
          </w:p>
          <w:p w:rsidR="00C46A8C" w:rsidRPr="00C46A8C" w:rsidRDefault="00C46A8C" w:rsidP="00F76CC1">
            <w:pPr>
              <w:pStyle w:val="TableParagraph"/>
              <w:spacing w:line="270" w:lineRule="atLeast"/>
              <w:ind w:left="104" w:right="836"/>
              <w:rPr>
                <w:sz w:val="24"/>
                <w:lang w:val="ru-RU"/>
              </w:rPr>
            </w:pPr>
            <w:r w:rsidRPr="00C46A8C">
              <w:rPr>
                <w:sz w:val="24"/>
                <w:lang w:val="ru-RU"/>
              </w:rPr>
              <w:t>произведений. Осознанное и произвольное построение речевого высказывания.</w:t>
            </w:r>
          </w:p>
        </w:tc>
      </w:tr>
      <w:tr w:rsidR="00C46A8C" w:rsidTr="00F76CC1">
        <w:trPr>
          <w:trHeight w:val="1931"/>
        </w:trPr>
        <w:tc>
          <w:tcPr>
            <w:tcW w:w="544" w:type="dxa"/>
            <w:gridSpan w:val="2"/>
          </w:tcPr>
          <w:p w:rsidR="00C46A8C" w:rsidRDefault="00C46A8C" w:rsidP="00F76CC1">
            <w:pPr>
              <w:pStyle w:val="TableParagraph"/>
              <w:spacing w:line="268" w:lineRule="exact"/>
              <w:ind w:left="147" w:right="138"/>
              <w:jc w:val="center"/>
              <w:rPr>
                <w:sz w:val="24"/>
              </w:rPr>
            </w:pPr>
            <w:r>
              <w:rPr>
                <w:sz w:val="24"/>
              </w:rPr>
              <w:t>23</w:t>
            </w:r>
          </w:p>
        </w:tc>
        <w:tc>
          <w:tcPr>
            <w:tcW w:w="30" w:type="dxa"/>
          </w:tcPr>
          <w:p w:rsidR="00C46A8C" w:rsidRDefault="00C46A8C" w:rsidP="00F76CC1">
            <w:pPr>
              <w:pStyle w:val="TableParagraph"/>
              <w:rPr>
                <w:sz w:val="24"/>
              </w:rPr>
            </w:pPr>
          </w:p>
        </w:tc>
        <w:tc>
          <w:tcPr>
            <w:tcW w:w="3940" w:type="dxa"/>
          </w:tcPr>
          <w:p w:rsidR="00C46A8C" w:rsidRDefault="00C46A8C" w:rsidP="00F76CC1">
            <w:pPr>
              <w:pStyle w:val="TableParagraph"/>
              <w:spacing w:line="268" w:lineRule="exact"/>
              <w:ind w:left="107"/>
              <w:rPr>
                <w:sz w:val="24"/>
              </w:rPr>
            </w:pPr>
            <w:r>
              <w:rPr>
                <w:sz w:val="24"/>
              </w:rPr>
              <w:t>Работа с текстом</w:t>
            </w:r>
          </w:p>
          <w:p w:rsidR="00C46A8C" w:rsidRDefault="00C46A8C" w:rsidP="00F76CC1">
            <w:pPr>
              <w:pStyle w:val="TableParagraph"/>
              <w:ind w:left="107"/>
              <w:rPr>
                <w:sz w:val="24"/>
              </w:rPr>
            </w:pPr>
            <w:r>
              <w:rPr>
                <w:sz w:val="24"/>
              </w:rPr>
              <w:t>«Башмачки»</w:t>
            </w:r>
          </w:p>
        </w:tc>
        <w:tc>
          <w:tcPr>
            <w:tcW w:w="6803" w:type="dxa"/>
          </w:tcPr>
          <w:p w:rsidR="00C46A8C" w:rsidRPr="00C46A8C" w:rsidRDefault="00C46A8C" w:rsidP="00F76CC1">
            <w:pPr>
              <w:pStyle w:val="TableParagraph"/>
              <w:ind w:left="104" w:right="760"/>
              <w:rPr>
                <w:sz w:val="24"/>
                <w:lang w:val="ru-RU"/>
              </w:rPr>
            </w:pPr>
            <w:r w:rsidRPr="00C46A8C">
              <w:rPr>
                <w:sz w:val="24"/>
                <w:lang w:val="ru-RU"/>
              </w:rPr>
              <w:t>Определение последовательности рисунков согласно содержанию текста</w:t>
            </w:r>
          </w:p>
          <w:p w:rsidR="00C46A8C" w:rsidRPr="00C46A8C" w:rsidRDefault="00C46A8C" w:rsidP="00F76CC1">
            <w:pPr>
              <w:pStyle w:val="TableParagraph"/>
              <w:ind w:left="104" w:right="491"/>
              <w:rPr>
                <w:sz w:val="24"/>
                <w:lang w:val="ru-RU"/>
              </w:rPr>
            </w:pPr>
            <w:r w:rsidRPr="00C46A8C">
              <w:rPr>
                <w:sz w:val="24"/>
                <w:lang w:val="ru-RU"/>
              </w:rPr>
              <w:t>Вычленять содержащиеся в тексте основные события и сопоставлять их с иллюстративным материалом.</w:t>
            </w:r>
          </w:p>
          <w:p w:rsidR="00C46A8C" w:rsidRDefault="00C46A8C" w:rsidP="00F76CC1">
            <w:pPr>
              <w:pStyle w:val="TableParagraph"/>
              <w:spacing w:line="270" w:lineRule="atLeast"/>
              <w:ind w:left="104"/>
              <w:rPr>
                <w:sz w:val="24"/>
              </w:rPr>
            </w:pPr>
            <w:r w:rsidRPr="00C46A8C">
              <w:rPr>
                <w:sz w:val="24"/>
                <w:lang w:val="ru-RU"/>
              </w:rPr>
              <w:t xml:space="preserve">Извлечение необходимой информации из прочитанного текста. </w:t>
            </w:r>
            <w:r>
              <w:rPr>
                <w:sz w:val="24"/>
              </w:rPr>
              <w:t>Работа со словарём.</w:t>
            </w:r>
          </w:p>
        </w:tc>
      </w:tr>
      <w:tr w:rsidR="00C46A8C" w:rsidTr="00F76CC1">
        <w:trPr>
          <w:trHeight w:val="1932"/>
        </w:trPr>
        <w:tc>
          <w:tcPr>
            <w:tcW w:w="544" w:type="dxa"/>
            <w:gridSpan w:val="2"/>
          </w:tcPr>
          <w:p w:rsidR="00C46A8C" w:rsidRDefault="00C46A8C" w:rsidP="00F76CC1">
            <w:pPr>
              <w:pStyle w:val="TableParagraph"/>
              <w:spacing w:line="267" w:lineRule="exact"/>
              <w:ind w:left="147" w:right="138"/>
              <w:jc w:val="center"/>
              <w:rPr>
                <w:sz w:val="24"/>
              </w:rPr>
            </w:pPr>
            <w:r>
              <w:rPr>
                <w:sz w:val="24"/>
              </w:rPr>
              <w:t>24</w:t>
            </w:r>
          </w:p>
        </w:tc>
        <w:tc>
          <w:tcPr>
            <w:tcW w:w="30" w:type="dxa"/>
          </w:tcPr>
          <w:p w:rsidR="00C46A8C" w:rsidRDefault="00C46A8C" w:rsidP="00F76CC1">
            <w:pPr>
              <w:pStyle w:val="TableParagraph"/>
              <w:rPr>
                <w:sz w:val="24"/>
              </w:rPr>
            </w:pPr>
          </w:p>
        </w:tc>
        <w:tc>
          <w:tcPr>
            <w:tcW w:w="3940" w:type="dxa"/>
          </w:tcPr>
          <w:p w:rsidR="00C46A8C" w:rsidRPr="00C46A8C" w:rsidRDefault="00C46A8C" w:rsidP="00F76CC1">
            <w:pPr>
              <w:pStyle w:val="TableParagraph"/>
              <w:spacing w:line="267" w:lineRule="exact"/>
              <w:ind w:left="107"/>
              <w:rPr>
                <w:sz w:val="24"/>
                <w:lang w:val="ru-RU"/>
              </w:rPr>
            </w:pPr>
            <w:r w:rsidRPr="00C46A8C">
              <w:rPr>
                <w:sz w:val="24"/>
                <w:lang w:val="ru-RU"/>
              </w:rPr>
              <w:t>Работа с текстом</w:t>
            </w:r>
          </w:p>
          <w:p w:rsidR="00C46A8C" w:rsidRPr="00C46A8C" w:rsidRDefault="00C46A8C" w:rsidP="00F76CC1">
            <w:pPr>
              <w:pStyle w:val="TableParagraph"/>
              <w:ind w:left="107"/>
              <w:rPr>
                <w:sz w:val="24"/>
                <w:lang w:val="ru-RU"/>
              </w:rPr>
            </w:pPr>
            <w:r w:rsidRPr="00C46A8C">
              <w:rPr>
                <w:sz w:val="24"/>
                <w:lang w:val="ru-RU"/>
              </w:rPr>
              <w:t>«Немецкая овчарка»</w:t>
            </w:r>
          </w:p>
        </w:tc>
        <w:tc>
          <w:tcPr>
            <w:tcW w:w="6803" w:type="dxa"/>
          </w:tcPr>
          <w:p w:rsidR="00C46A8C" w:rsidRPr="00C46A8C" w:rsidRDefault="00C46A8C" w:rsidP="00F76CC1">
            <w:pPr>
              <w:pStyle w:val="TableParagraph"/>
              <w:ind w:left="104" w:right="1265"/>
              <w:rPr>
                <w:sz w:val="24"/>
                <w:lang w:val="ru-RU"/>
              </w:rPr>
            </w:pPr>
            <w:r w:rsidRPr="00C46A8C">
              <w:rPr>
                <w:sz w:val="24"/>
                <w:lang w:val="ru-RU"/>
              </w:rPr>
              <w:t>Осмысление замысла и главной мысли произведения</w:t>
            </w:r>
          </w:p>
          <w:p w:rsidR="00C46A8C" w:rsidRPr="00C46A8C" w:rsidRDefault="00C46A8C" w:rsidP="00F76CC1">
            <w:pPr>
              <w:pStyle w:val="TableParagraph"/>
              <w:ind w:left="104" w:right="184"/>
              <w:rPr>
                <w:sz w:val="24"/>
                <w:lang w:val="ru-RU"/>
              </w:rPr>
            </w:pPr>
            <w:r w:rsidRPr="00C46A8C">
              <w:rPr>
                <w:sz w:val="24"/>
                <w:lang w:val="ru-RU"/>
              </w:rPr>
              <w:t>Понимать текст, опираясь не только на содержащуюся в нём информацию, но и на жанр, структуру, выразительные средства текста</w:t>
            </w:r>
          </w:p>
          <w:p w:rsidR="00C46A8C" w:rsidRPr="00C46A8C" w:rsidRDefault="00C46A8C" w:rsidP="00F76CC1">
            <w:pPr>
              <w:pStyle w:val="TableParagraph"/>
              <w:spacing w:line="270" w:lineRule="atLeast"/>
              <w:ind w:left="104" w:right="280"/>
              <w:rPr>
                <w:sz w:val="24"/>
                <w:lang w:val="ru-RU"/>
              </w:rPr>
            </w:pPr>
            <w:r w:rsidRPr="00C46A8C">
              <w:rPr>
                <w:sz w:val="24"/>
                <w:lang w:val="ru-RU"/>
              </w:rPr>
              <w:t>Смысловое чтение как осмысление цели чтения, извлечение необходимой информации.</w:t>
            </w:r>
          </w:p>
        </w:tc>
      </w:tr>
      <w:tr w:rsidR="00C46A8C" w:rsidTr="00F76CC1">
        <w:trPr>
          <w:trHeight w:val="275"/>
        </w:trPr>
        <w:tc>
          <w:tcPr>
            <w:tcW w:w="544" w:type="dxa"/>
            <w:gridSpan w:val="2"/>
          </w:tcPr>
          <w:p w:rsidR="00C46A8C" w:rsidRDefault="00C46A8C" w:rsidP="00F76CC1">
            <w:pPr>
              <w:pStyle w:val="TableParagraph"/>
              <w:spacing w:line="256" w:lineRule="exact"/>
              <w:ind w:left="147" w:right="138"/>
              <w:jc w:val="center"/>
              <w:rPr>
                <w:sz w:val="24"/>
              </w:rPr>
            </w:pPr>
            <w:r>
              <w:rPr>
                <w:sz w:val="24"/>
              </w:rPr>
              <w:t>25</w:t>
            </w:r>
          </w:p>
        </w:tc>
        <w:tc>
          <w:tcPr>
            <w:tcW w:w="30" w:type="dxa"/>
          </w:tcPr>
          <w:p w:rsidR="00C46A8C" w:rsidRDefault="00C46A8C" w:rsidP="00F76CC1">
            <w:pPr>
              <w:pStyle w:val="TableParagraph"/>
              <w:rPr>
                <w:sz w:val="20"/>
              </w:rPr>
            </w:pPr>
          </w:p>
        </w:tc>
        <w:tc>
          <w:tcPr>
            <w:tcW w:w="3940" w:type="dxa"/>
          </w:tcPr>
          <w:p w:rsidR="00C46A8C" w:rsidRPr="00C46A8C" w:rsidRDefault="00C46A8C" w:rsidP="00F76CC1">
            <w:pPr>
              <w:pStyle w:val="TableParagraph"/>
              <w:spacing w:line="256" w:lineRule="exact"/>
              <w:ind w:left="107"/>
              <w:rPr>
                <w:sz w:val="24"/>
                <w:lang w:val="ru-RU"/>
              </w:rPr>
            </w:pPr>
            <w:r w:rsidRPr="00C46A8C">
              <w:rPr>
                <w:sz w:val="24"/>
                <w:lang w:val="ru-RU"/>
              </w:rPr>
              <w:t>Работа с текстом « Осёл и бобр».</w:t>
            </w:r>
          </w:p>
        </w:tc>
        <w:tc>
          <w:tcPr>
            <w:tcW w:w="6803" w:type="dxa"/>
          </w:tcPr>
          <w:p w:rsidR="00C46A8C" w:rsidRPr="00C46A8C" w:rsidRDefault="00C46A8C" w:rsidP="00F76CC1">
            <w:pPr>
              <w:pStyle w:val="TableParagraph"/>
              <w:spacing w:line="256" w:lineRule="exact"/>
              <w:ind w:left="104"/>
              <w:rPr>
                <w:sz w:val="24"/>
                <w:lang w:val="ru-RU"/>
              </w:rPr>
            </w:pPr>
            <w:r w:rsidRPr="00C46A8C">
              <w:rPr>
                <w:sz w:val="24"/>
                <w:lang w:val="ru-RU"/>
              </w:rPr>
              <w:t>Чтение по ролям диалога, исключая слова автора.</w:t>
            </w:r>
          </w:p>
        </w:tc>
      </w:tr>
    </w:tbl>
    <w:p w:rsidR="00C46A8C" w:rsidRDefault="00C46A8C" w:rsidP="00C46A8C">
      <w:pPr>
        <w:pStyle w:val="af9"/>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937"/>
        <w:gridCol w:w="6804"/>
      </w:tblGrid>
      <w:tr w:rsidR="00C46A8C" w:rsidTr="00F76CC1">
        <w:trPr>
          <w:trHeight w:val="1382"/>
        </w:trPr>
        <w:tc>
          <w:tcPr>
            <w:tcW w:w="576" w:type="dxa"/>
          </w:tcPr>
          <w:p w:rsidR="00C46A8C" w:rsidRPr="00C46A8C" w:rsidRDefault="00C46A8C" w:rsidP="00F76CC1">
            <w:pPr>
              <w:pStyle w:val="TableParagraph"/>
              <w:rPr>
                <w:sz w:val="24"/>
                <w:lang w:val="ru-RU"/>
              </w:rPr>
            </w:pPr>
          </w:p>
        </w:tc>
        <w:tc>
          <w:tcPr>
            <w:tcW w:w="3937" w:type="dxa"/>
          </w:tcPr>
          <w:p w:rsidR="00C46A8C" w:rsidRPr="00C46A8C" w:rsidRDefault="00C46A8C" w:rsidP="00F76CC1">
            <w:pPr>
              <w:pStyle w:val="TableParagraph"/>
              <w:ind w:left="107" w:right="401"/>
              <w:rPr>
                <w:sz w:val="24"/>
                <w:lang w:val="ru-RU"/>
              </w:rPr>
            </w:pPr>
            <w:r w:rsidRPr="00C46A8C">
              <w:rPr>
                <w:sz w:val="24"/>
                <w:lang w:val="ru-RU"/>
              </w:rPr>
              <w:t>Главная мысль текста. Содержание текста.</w:t>
            </w:r>
          </w:p>
          <w:p w:rsidR="00C46A8C" w:rsidRDefault="00C46A8C" w:rsidP="00F76CC1">
            <w:pPr>
              <w:pStyle w:val="TableParagraph"/>
              <w:ind w:left="107"/>
              <w:rPr>
                <w:sz w:val="24"/>
              </w:rPr>
            </w:pPr>
            <w:r>
              <w:rPr>
                <w:sz w:val="24"/>
              </w:rPr>
              <w:t>Слова-обращения.</w:t>
            </w:r>
          </w:p>
        </w:tc>
        <w:tc>
          <w:tcPr>
            <w:tcW w:w="6804" w:type="dxa"/>
          </w:tcPr>
          <w:p w:rsidR="00C46A8C" w:rsidRPr="00C46A8C" w:rsidRDefault="00C46A8C" w:rsidP="00F76CC1">
            <w:pPr>
              <w:pStyle w:val="TableParagraph"/>
              <w:ind w:left="104" w:right="184"/>
              <w:rPr>
                <w:sz w:val="24"/>
                <w:lang w:val="ru-RU"/>
              </w:rPr>
            </w:pPr>
            <w:r w:rsidRPr="00C46A8C">
              <w:rPr>
                <w:sz w:val="24"/>
                <w:lang w:val="ru-RU"/>
              </w:rPr>
              <w:t>Понимать текст, опираясь не только на содержащуюся в нём информацию, но и на жанр, структуру, выразительные средства текста.</w:t>
            </w:r>
          </w:p>
          <w:p w:rsidR="00C46A8C" w:rsidRPr="00C46A8C" w:rsidRDefault="00C46A8C" w:rsidP="00F76CC1">
            <w:pPr>
              <w:pStyle w:val="TableParagraph"/>
              <w:spacing w:line="270" w:lineRule="atLeast"/>
              <w:ind w:left="104" w:right="987"/>
              <w:rPr>
                <w:sz w:val="24"/>
                <w:lang w:val="ru-RU"/>
              </w:rPr>
            </w:pPr>
            <w:r w:rsidRPr="00C46A8C">
              <w:rPr>
                <w:sz w:val="24"/>
                <w:lang w:val="ru-RU"/>
              </w:rPr>
              <w:t>Извлечение необходимой информации из прочитанного текста.</w:t>
            </w:r>
          </w:p>
        </w:tc>
      </w:tr>
      <w:tr w:rsidR="00C46A8C" w:rsidTr="00F76CC1">
        <w:trPr>
          <w:trHeight w:val="1103"/>
        </w:trPr>
        <w:tc>
          <w:tcPr>
            <w:tcW w:w="576" w:type="dxa"/>
          </w:tcPr>
          <w:p w:rsidR="00C46A8C" w:rsidRDefault="00C46A8C" w:rsidP="00F76CC1">
            <w:pPr>
              <w:pStyle w:val="TableParagraph"/>
              <w:spacing w:line="247" w:lineRule="exact"/>
              <w:ind w:left="147" w:right="138"/>
              <w:jc w:val="center"/>
            </w:pPr>
            <w:r>
              <w:t>26</w:t>
            </w:r>
          </w:p>
        </w:tc>
        <w:tc>
          <w:tcPr>
            <w:tcW w:w="3937" w:type="dxa"/>
          </w:tcPr>
          <w:p w:rsidR="00C46A8C" w:rsidRDefault="00C46A8C" w:rsidP="00F76CC1">
            <w:pPr>
              <w:pStyle w:val="TableParagraph"/>
              <w:spacing w:line="268" w:lineRule="exact"/>
              <w:ind w:left="107"/>
              <w:rPr>
                <w:sz w:val="24"/>
              </w:rPr>
            </w:pPr>
            <w:r>
              <w:rPr>
                <w:sz w:val="24"/>
              </w:rPr>
              <w:t>Работа с текстом «Весна»</w:t>
            </w:r>
          </w:p>
        </w:tc>
        <w:tc>
          <w:tcPr>
            <w:tcW w:w="6804" w:type="dxa"/>
          </w:tcPr>
          <w:p w:rsidR="00C46A8C" w:rsidRPr="00C46A8C" w:rsidRDefault="00C46A8C" w:rsidP="00F76CC1">
            <w:pPr>
              <w:pStyle w:val="TableParagraph"/>
              <w:spacing w:line="268" w:lineRule="exact"/>
              <w:ind w:left="104"/>
              <w:jc w:val="both"/>
              <w:rPr>
                <w:sz w:val="24"/>
                <w:lang w:val="ru-RU"/>
              </w:rPr>
            </w:pPr>
            <w:r w:rsidRPr="00C46A8C">
              <w:rPr>
                <w:sz w:val="24"/>
                <w:lang w:val="ru-RU"/>
              </w:rPr>
              <w:t>Определение заголовка к тексту</w:t>
            </w:r>
          </w:p>
          <w:p w:rsidR="00C46A8C" w:rsidRPr="00C46A8C" w:rsidRDefault="00C46A8C" w:rsidP="00F76CC1">
            <w:pPr>
              <w:pStyle w:val="TableParagraph"/>
              <w:spacing w:line="270" w:lineRule="atLeast"/>
              <w:ind w:left="104" w:right="177"/>
              <w:jc w:val="both"/>
              <w:rPr>
                <w:sz w:val="24"/>
                <w:lang w:val="ru-RU"/>
              </w:rPr>
            </w:pPr>
            <w:r w:rsidRPr="00C46A8C">
              <w:rPr>
                <w:sz w:val="24"/>
                <w:lang w:val="ru-RU"/>
              </w:rPr>
              <w:t>Формулировать несложные выводы, основываясь на тексте; находить аргументы, подтверждающие вывод.</w:t>
            </w:r>
          </w:p>
        </w:tc>
      </w:tr>
      <w:tr w:rsidR="00C46A8C" w:rsidTr="00F76CC1">
        <w:trPr>
          <w:trHeight w:val="1656"/>
        </w:trPr>
        <w:tc>
          <w:tcPr>
            <w:tcW w:w="576" w:type="dxa"/>
          </w:tcPr>
          <w:p w:rsidR="00C46A8C" w:rsidRDefault="00C46A8C" w:rsidP="00F76CC1">
            <w:pPr>
              <w:pStyle w:val="TableParagraph"/>
              <w:spacing w:line="247" w:lineRule="exact"/>
              <w:ind w:left="147" w:right="138"/>
              <w:jc w:val="center"/>
            </w:pPr>
            <w:r>
              <w:t>27</w:t>
            </w:r>
          </w:p>
        </w:tc>
        <w:tc>
          <w:tcPr>
            <w:tcW w:w="3937" w:type="dxa"/>
          </w:tcPr>
          <w:p w:rsidR="00C46A8C" w:rsidRDefault="00C46A8C" w:rsidP="00F76CC1">
            <w:pPr>
              <w:pStyle w:val="TableParagraph"/>
              <w:ind w:left="107" w:right="663"/>
              <w:rPr>
                <w:sz w:val="24"/>
              </w:rPr>
            </w:pPr>
            <w:r>
              <w:rPr>
                <w:sz w:val="24"/>
              </w:rPr>
              <w:t>Комплексный анализ текста ( продолжение)</w:t>
            </w:r>
          </w:p>
        </w:tc>
        <w:tc>
          <w:tcPr>
            <w:tcW w:w="6804" w:type="dxa"/>
          </w:tcPr>
          <w:p w:rsidR="00C46A8C" w:rsidRPr="00C46A8C" w:rsidRDefault="00C46A8C" w:rsidP="00F76CC1">
            <w:pPr>
              <w:pStyle w:val="TableParagraph"/>
              <w:ind w:left="104" w:right="857"/>
              <w:rPr>
                <w:sz w:val="24"/>
                <w:lang w:val="ru-RU"/>
              </w:rPr>
            </w:pPr>
            <w:r w:rsidRPr="00C46A8C">
              <w:rPr>
                <w:sz w:val="24"/>
                <w:lang w:val="ru-RU"/>
              </w:rPr>
              <w:t>Нахождение по данному началу или концу предложения всего предложения Нахождение логического отрывка.</w:t>
            </w:r>
          </w:p>
          <w:p w:rsidR="00C46A8C" w:rsidRDefault="00C46A8C" w:rsidP="00F76CC1">
            <w:pPr>
              <w:pStyle w:val="TableParagraph"/>
              <w:spacing w:line="270" w:lineRule="atLeast"/>
              <w:ind w:left="104" w:right="187"/>
              <w:rPr>
                <w:sz w:val="24"/>
              </w:rPr>
            </w:pPr>
            <w:r w:rsidRPr="00C46A8C">
              <w:rPr>
                <w:sz w:val="24"/>
                <w:lang w:val="ru-RU"/>
              </w:rPr>
              <w:t xml:space="preserve">Осознанное и произвольное построение речевого высказывания. </w:t>
            </w:r>
            <w:r>
              <w:rPr>
                <w:sz w:val="24"/>
              </w:rPr>
              <w:t>Работа с иллюстративным материалом</w:t>
            </w:r>
          </w:p>
        </w:tc>
      </w:tr>
      <w:tr w:rsidR="00C46A8C" w:rsidTr="00F76CC1">
        <w:trPr>
          <w:trHeight w:val="1672"/>
        </w:trPr>
        <w:tc>
          <w:tcPr>
            <w:tcW w:w="576" w:type="dxa"/>
          </w:tcPr>
          <w:p w:rsidR="00C46A8C" w:rsidRDefault="00C46A8C" w:rsidP="00F76CC1">
            <w:pPr>
              <w:pStyle w:val="TableParagraph"/>
              <w:spacing w:line="247" w:lineRule="exact"/>
              <w:ind w:left="147" w:right="138"/>
              <w:jc w:val="center"/>
            </w:pPr>
            <w:r>
              <w:t>28</w:t>
            </w:r>
          </w:p>
        </w:tc>
        <w:tc>
          <w:tcPr>
            <w:tcW w:w="3937" w:type="dxa"/>
          </w:tcPr>
          <w:p w:rsidR="00C46A8C" w:rsidRPr="00C46A8C" w:rsidRDefault="00C46A8C" w:rsidP="00F76CC1">
            <w:pPr>
              <w:pStyle w:val="TableParagraph"/>
              <w:ind w:left="107" w:right="703"/>
              <w:rPr>
                <w:sz w:val="24"/>
                <w:lang w:val="ru-RU"/>
              </w:rPr>
            </w:pPr>
            <w:r w:rsidRPr="00C46A8C">
              <w:rPr>
                <w:sz w:val="24"/>
                <w:lang w:val="ru-RU"/>
              </w:rPr>
              <w:t>Работа с текстом « На катке»</w:t>
            </w:r>
          </w:p>
        </w:tc>
        <w:tc>
          <w:tcPr>
            <w:tcW w:w="6804" w:type="dxa"/>
          </w:tcPr>
          <w:p w:rsidR="00C46A8C" w:rsidRDefault="00C46A8C" w:rsidP="00F76CC1">
            <w:pPr>
              <w:pStyle w:val="TableParagraph"/>
              <w:ind w:left="107" w:right="401"/>
              <w:rPr>
                <w:sz w:val="24"/>
              </w:rPr>
            </w:pPr>
            <w:r w:rsidRPr="00C46A8C">
              <w:rPr>
                <w:sz w:val="24"/>
                <w:lang w:val="ru-RU"/>
              </w:rPr>
              <w:t xml:space="preserve">Главная тема текста. Главная мысль текста. </w:t>
            </w:r>
            <w:r>
              <w:rPr>
                <w:sz w:val="24"/>
              </w:rPr>
              <w:t>Стили текста.</w:t>
            </w:r>
          </w:p>
          <w:p w:rsidR="00C46A8C" w:rsidRDefault="00C46A8C" w:rsidP="00F76CC1">
            <w:pPr>
              <w:pStyle w:val="TableParagraph"/>
              <w:ind w:left="107"/>
              <w:rPr>
                <w:sz w:val="24"/>
              </w:rPr>
            </w:pPr>
            <w:r>
              <w:rPr>
                <w:sz w:val="24"/>
              </w:rPr>
              <w:t>Содержание текста.</w:t>
            </w:r>
          </w:p>
        </w:tc>
      </w:tr>
      <w:tr w:rsidR="00C46A8C" w:rsidTr="00F76CC1">
        <w:trPr>
          <w:trHeight w:val="1379"/>
        </w:trPr>
        <w:tc>
          <w:tcPr>
            <w:tcW w:w="576" w:type="dxa"/>
          </w:tcPr>
          <w:p w:rsidR="00C46A8C" w:rsidRDefault="00C46A8C" w:rsidP="00F76CC1">
            <w:pPr>
              <w:pStyle w:val="TableParagraph"/>
              <w:spacing w:line="268" w:lineRule="exact"/>
              <w:ind w:left="147" w:right="138"/>
              <w:jc w:val="center"/>
              <w:rPr>
                <w:sz w:val="24"/>
              </w:rPr>
            </w:pPr>
            <w:r>
              <w:rPr>
                <w:sz w:val="24"/>
              </w:rPr>
              <w:t>29</w:t>
            </w:r>
          </w:p>
        </w:tc>
        <w:tc>
          <w:tcPr>
            <w:tcW w:w="3937" w:type="dxa"/>
          </w:tcPr>
          <w:p w:rsidR="00C46A8C" w:rsidRPr="00C46A8C" w:rsidRDefault="00C46A8C" w:rsidP="00F76CC1">
            <w:pPr>
              <w:pStyle w:val="TableParagraph"/>
              <w:ind w:left="107" w:right="795"/>
              <w:rPr>
                <w:sz w:val="24"/>
                <w:lang w:val="ru-RU"/>
              </w:rPr>
            </w:pPr>
            <w:r w:rsidRPr="00C46A8C">
              <w:rPr>
                <w:sz w:val="24"/>
                <w:lang w:val="ru-RU"/>
              </w:rPr>
              <w:t>Работа с научно- популярным текстом</w:t>
            </w:r>
          </w:p>
          <w:p w:rsidR="00C46A8C" w:rsidRPr="00C46A8C" w:rsidRDefault="00C46A8C" w:rsidP="00F76CC1">
            <w:pPr>
              <w:pStyle w:val="TableParagraph"/>
              <w:ind w:left="107"/>
              <w:rPr>
                <w:sz w:val="24"/>
                <w:lang w:val="ru-RU"/>
              </w:rPr>
            </w:pPr>
            <w:r w:rsidRPr="00C46A8C">
              <w:rPr>
                <w:sz w:val="24"/>
                <w:lang w:val="ru-RU"/>
              </w:rPr>
              <w:t>«Растения»</w:t>
            </w:r>
          </w:p>
        </w:tc>
        <w:tc>
          <w:tcPr>
            <w:tcW w:w="6804" w:type="dxa"/>
          </w:tcPr>
          <w:p w:rsidR="00C46A8C" w:rsidRDefault="00C46A8C" w:rsidP="00F76CC1">
            <w:pPr>
              <w:pStyle w:val="TableParagraph"/>
              <w:ind w:left="107" w:right="601"/>
              <w:jc w:val="both"/>
              <w:rPr>
                <w:sz w:val="24"/>
              </w:rPr>
            </w:pPr>
            <w:r w:rsidRPr="00C46A8C">
              <w:rPr>
                <w:sz w:val="24"/>
                <w:lang w:val="ru-RU"/>
              </w:rPr>
              <w:t>Главная тема</w:t>
            </w:r>
            <w:r w:rsidRPr="00C46A8C">
              <w:rPr>
                <w:spacing w:val="-18"/>
                <w:sz w:val="24"/>
                <w:lang w:val="ru-RU"/>
              </w:rPr>
              <w:t xml:space="preserve"> </w:t>
            </w:r>
            <w:r w:rsidRPr="00C46A8C">
              <w:rPr>
                <w:sz w:val="24"/>
                <w:lang w:val="ru-RU"/>
              </w:rPr>
              <w:t xml:space="preserve">текста. Стили текста. </w:t>
            </w:r>
            <w:r>
              <w:rPr>
                <w:sz w:val="24"/>
              </w:rPr>
              <w:t>План. Ударение в</w:t>
            </w:r>
            <w:r>
              <w:rPr>
                <w:spacing w:val="-4"/>
                <w:sz w:val="24"/>
              </w:rPr>
              <w:t xml:space="preserve"> </w:t>
            </w:r>
            <w:r>
              <w:rPr>
                <w:sz w:val="24"/>
              </w:rPr>
              <w:t>слове.</w:t>
            </w:r>
          </w:p>
        </w:tc>
      </w:tr>
      <w:tr w:rsidR="00C46A8C" w:rsidTr="00F76CC1">
        <w:trPr>
          <w:trHeight w:val="828"/>
        </w:trPr>
        <w:tc>
          <w:tcPr>
            <w:tcW w:w="576" w:type="dxa"/>
          </w:tcPr>
          <w:p w:rsidR="00C46A8C" w:rsidRDefault="00C46A8C" w:rsidP="00F76CC1">
            <w:pPr>
              <w:pStyle w:val="TableParagraph"/>
              <w:spacing w:line="267" w:lineRule="exact"/>
              <w:ind w:left="147" w:right="138"/>
              <w:jc w:val="center"/>
              <w:rPr>
                <w:sz w:val="24"/>
              </w:rPr>
            </w:pPr>
            <w:r>
              <w:rPr>
                <w:sz w:val="24"/>
              </w:rPr>
              <w:t>30</w:t>
            </w:r>
          </w:p>
        </w:tc>
        <w:tc>
          <w:tcPr>
            <w:tcW w:w="3937" w:type="dxa"/>
          </w:tcPr>
          <w:p w:rsidR="00C46A8C" w:rsidRDefault="00C46A8C" w:rsidP="00F76CC1">
            <w:pPr>
              <w:pStyle w:val="TableParagraph"/>
              <w:ind w:left="107" w:right="663"/>
              <w:rPr>
                <w:sz w:val="24"/>
              </w:rPr>
            </w:pPr>
            <w:r>
              <w:rPr>
                <w:sz w:val="24"/>
              </w:rPr>
              <w:t>Комплексный анализ текста ( продолжение)</w:t>
            </w:r>
          </w:p>
        </w:tc>
        <w:tc>
          <w:tcPr>
            <w:tcW w:w="6804" w:type="dxa"/>
          </w:tcPr>
          <w:p w:rsidR="00C46A8C" w:rsidRPr="00C46A8C" w:rsidRDefault="00C46A8C" w:rsidP="00F76CC1">
            <w:pPr>
              <w:pStyle w:val="TableParagraph"/>
              <w:spacing w:line="267" w:lineRule="exact"/>
              <w:ind w:left="107"/>
              <w:rPr>
                <w:sz w:val="24"/>
                <w:lang w:val="ru-RU"/>
              </w:rPr>
            </w:pPr>
            <w:r w:rsidRPr="00C46A8C">
              <w:rPr>
                <w:sz w:val="24"/>
                <w:lang w:val="ru-RU"/>
              </w:rPr>
              <w:t>Главная тема текста.</w:t>
            </w:r>
          </w:p>
          <w:p w:rsidR="00C46A8C" w:rsidRDefault="00C46A8C" w:rsidP="00F76CC1">
            <w:pPr>
              <w:pStyle w:val="TableParagraph"/>
              <w:spacing w:line="270" w:lineRule="atLeast"/>
              <w:ind w:left="107" w:right="644"/>
              <w:rPr>
                <w:sz w:val="24"/>
              </w:rPr>
            </w:pPr>
            <w:r w:rsidRPr="00C46A8C">
              <w:rPr>
                <w:sz w:val="24"/>
                <w:lang w:val="ru-RU"/>
              </w:rPr>
              <w:t xml:space="preserve">Стили текста. </w:t>
            </w:r>
            <w:r>
              <w:rPr>
                <w:sz w:val="24"/>
              </w:rPr>
              <w:t>План. Ударение в слове.</w:t>
            </w:r>
          </w:p>
        </w:tc>
      </w:tr>
      <w:tr w:rsidR="00C46A8C" w:rsidTr="00F76CC1">
        <w:trPr>
          <w:trHeight w:val="1657"/>
        </w:trPr>
        <w:tc>
          <w:tcPr>
            <w:tcW w:w="576" w:type="dxa"/>
          </w:tcPr>
          <w:p w:rsidR="00C46A8C" w:rsidRDefault="00C46A8C" w:rsidP="00F76CC1">
            <w:pPr>
              <w:pStyle w:val="TableParagraph"/>
              <w:spacing w:line="247" w:lineRule="exact"/>
              <w:ind w:left="147" w:right="138"/>
              <w:jc w:val="center"/>
            </w:pPr>
            <w:r>
              <w:t>31</w:t>
            </w:r>
          </w:p>
        </w:tc>
        <w:tc>
          <w:tcPr>
            <w:tcW w:w="3937" w:type="dxa"/>
          </w:tcPr>
          <w:p w:rsidR="00C46A8C" w:rsidRDefault="00C46A8C" w:rsidP="00F76CC1">
            <w:pPr>
              <w:pStyle w:val="TableParagraph"/>
              <w:spacing w:line="268" w:lineRule="exact"/>
              <w:ind w:left="107"/>
              <w:rPr>
                <w:sz w:val="24"/>
              </w:rPr>
            </w:pPr>
            <w:r>
              <w:rPr>
                <w:sz w:val="24"/>
              </w:rPr>
              <w:t>Работа с текстом «Калина»</w:t>
            </w:r>
          </w:p>
        </w:tc>
        <w:tc>
          <w:tcPr>
            <w:tcW w:w="6804" w:type="dxa"/>
          </w:tcPr>
          <w:p w:rsidR="00C46A8C" w:rsidRDefault="00C46A8C" w:rsidP="00F76CC1">
            <w:pPr>
              <w:pStyle w:val="TableParagraph"/>
              <w:ind w:left="107" w:right="193"/>
              <w:rPr>
                <w:sz w:val="24"/>
              </w:rPr>
            </w:pPr>
            <w:r w:rsidRPr="00C46A8C">
              <w:rPr>
                <w:sz w:val="24"/>
                <w:lang w:val="ru-RU"/>
              </w:rPr>
              <w:t xml:space="preserve">Тема текста. Тип текста. Антонимы. </w:t>
            </w:r>
            <w:r>
              <w:rPr>
                <w:sz w:val="24"/>
              </w:rPr>
              <w:t>Сравнение. Однокоренные слова.</w:t>
            </w:r>
          </w:p>
        </w:tc>
      </w:tr>
    </w:tbl>
    <w:p w:rsidR="00C46A8C" w:rsidRDefault="00C46A8C" w:rsidP="00C46A8C">
      <w:pPr>
        <w:pStyle w:val="af9"/>
        <w:spacing w:before="2"/>
        <w:ind w:left="0"/>
        <w:rPr>
          <w:rFonts w:ascii="Bookman Old Style"/>
          <w:i/>
          <w:sz w:val="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3092"/>
        <w:gridCol w:w="7649"/>
      </w:tblGrid>
      <w:tr w:rsidR="00C46A8C" w:rsidTr="00F76CC1">
        <w:trPr>
          <w:trHeight w:val="827"/>
        </w:trPr>
        <w:tc>
          <w:tcPr>
            <w:tcW w:w="599" w:type="dxa"/>
          </w:tcPr>
          <w:p w:rsidR="00C46A8C" w:rsidRDefault="00C46A8C" w:rsidP="00F76CC1">
            <w:pPr>
              <w:pStyle w:val="TableParagraph"/>
              <w:spacing w:line="247" w:lineRule="exact"/>
              <w:ind w:left="147" w:right="138"/>
              <w:jc w:val="center"/>
            </w:pPr>
            <w:r>
              <w:lastRenderedPageBreak/>
              <w:t>32</w:t>
            </w:r>
          </w:p>
        </w:tc>
        <w:tc>
          <w:tcPr>
            <w:tcW w:w="3092" w:type="dxa"/>
          </w:tcPr>
          <w:p w:rsidR="00C46A8C" w:rsidRDefault="00C46A8C" w:rsidP="00F76CC1">
            <w:pPr>
              <w:pStyle w:val="TableParagraph"/>
              <w:ind w:left="107" w:right="663"/>
              <w:rPr>
                <w:sz w:val="24"/>
              </w:rPr>
            </w:pPr>
            <w:r>
              <w:rPr>
                <w:sz w:val="24"/>
              </w:rPr>
              <w:t>Комплексный анализ текста ( продолжение)</w:t>
            </w:r>
          </w:p>
        </w:tc>
        <w:tc>
          <w:tcPr>
            <w:tcW w:w="7649" w:type="dxa"/>
          </w:tcPr>
          <w:p w:rsidR="00C46A8C" w:rsidRDefault="00C46A8C" w:rsidP="00F76CC1">
            <w:pPr>
              <w:pStyle w:val="TableParagraph"/>
              <w:ind w:left="107" w:right="193"/>
              <w:rPr>
                <w:sz w:val="24"/>
              </w:rPr>
            </w:pPr>
            <w:r w:rsidRPr="00C46A8C">
              <w:rPr>
                <w:sz w:val="24"/>
                <w:lang w:val="ru-RU"/>
              </w:rPr>
              <w:t xml:space="preserve">Тема текста. Тип текста. Антонимы. </w:t>
            </w:r>
            <w:r>
              <w:rPr>
                <w:sz w:val="24"/>
              </w:rPr>
              <w:t>Сравнение.</w:t>
            </w:r>
          </w:p>
          <w:p w:rsidR="00C46A8C" w:rsidRDefault="00C46A8C" w:rsidP="00F76CC1">
            <w:pPr>
              <w:pStyle w:val="TableParagraph"/>
              <w:spacing w:line="264" w:lineRule="exact"/>
              <w:ind w:left="107"/>
              <w:rPr>
                <w:sz w:val="24"/>
              </w:rPr>
            </w:pPr>
            <w:r>
              <w:rPr>
                <w:sz w:val="24"/>
              </w:rPr>
              <w:t>Однокоренные слова.</w:t>
            </w:r>
          </w:p>
        </w:tc>
      </w:tr>
      <w:tr w:rsidR="00C46A8C" w:rsidTr="00F76CC1">
        <w:trPr>
          <w:trHeight w:val="1656"/>
        </w:trPr>
        <w:tc>
          <w:tcPr>
            <w:tcW w:w="599" w:type="dxa"/>
          </w:tcPr>
          <w:p w:rsidR="00C46A8C" w:rsidRDefault="00C46A8C" w:rsidP="00F76CC1">
            <w:pPr>
              <w:pStyle w:val="TableParagraph"/>
              <w:spacing w:line="247" w:lineRule="exact"/>
              <w:ind w:left="147" w:right="138"/>
              <w:jc w:val="center"/>
            </w:pPr>
            <w:r>
              <w:t>33</w:t>
            </w:r>
          </w:p>
        </w:tc>
        <w:tc>
          <w:tcPr>
            <w:tcW w:w="3092" w:type="dxa"/>
          </w:tcPr>
          <w:p w:rsidR="00C46A8C" w:rsidRPr="00C46A8C" w:rsidRDefault="00C46A8C" w:rsidP="00F76CC1">
            <w:pPr>
              <w:pStyle w:val="TableParagraph"/>
              <w:ind w:left="107" w:right="133"/>
              <w:rPr>
                <w:sz w:val="24"/>
                <w:lang w:val="ru-RU"/>
              </w:rPr>
            </w:pPr>
            <w:r w:rsidRPr="00C46A8C">
              <w:rPr>
                <w:sz w:val="24"/>
                <w:lang w:val="ru-RU"/>
              </w:rPr>
              <w:t>Контрольная работа по промежуточной аттестации</w:t>
            </w:r>
          </w:p>
        </w:tc>
        <w:tc>
          <w:tcPr>
            <w:tcW w:w="7649" w:type="dxa"/>
          </w:tcPr>
          <w:p w:rsidR="00C46A8C" w:rsidRPr="00C46A8C" w:rsidRDefault="00C46A8C" w:rsidP="00F76CC1">
            <w:pPr>
              <w:pStyle w:val="TableParagraph"/>
              <w:ind w:left="107" w:right="211"/>
              <w:jc w:val="both"/>
              <w:rPr>
                <w:sz w:val="24"/>
                <w:lang w:val="ru-RU"/>
              </w:rPr>
            </w:pPr>
            <w:r w:rsidRPr="00C46A8C">
              <w:rPr>
                <w:sz w:val="24"/>
                <w:lang w:val="ru-RU"/>
              </w:rPr>
              <w:t>Проверка предметных и универсальных учебных умений</w:t>
            </w:r>
          </w:p>
        </w:tc>
      </w:tr>
      <w:tr w:rsidR="00C46A8C" w:rsidTr="00F76CC1">
        <w:trPr>
          <w:trHeight w:val="827"/>
        </w:trPr>
        <w:tc>
          <w:tcPr>
            <w:tcW w:w="599" w:type="dxa"/>
          </w:tcPr>
          <w:p w:rsidR="00C46A8C" w:rsidRDefault="00C46A8C" w:rsidP="00F76CC1">
            <w:pPr>
              <w:pStyle w:val="TableParagraph"/>
              <w:spacing w:line="247" w:lineRule="exact"/>
              <w:ind w:left="147" w:right="138"/>
              <w:jc w:val="center"/>
            </w:pPr>
            <w:r>
              <w:t>34</w:t>
            </w:r>
          </w:p>
        </w:tc>
        <w:tc>
          <w:tcPr>
            <w:tcW w:w="3092" w:type="dxa"/>
          </w:tcPr>
          <w:p w:rsidR="00C46A8C" w:rsidRDefault="00C46A8C" w:rsidP="00F76CC1">
            <w:pPr>
              <w:pStyle w:val="TableParagraph"/>
              <w:spacing w:line="268" w:lineRule="exact"/>
              <w:ind w:left="107"/>
              <w:rPr>
                <w:sz w:val="24"/>
              </w:rPr>
            </w:pPr>
            <w:r>
              <w:rPr>
                <w:sz w:val="24"/>
              </w:rPr>
              <w:t>Итоговое занятие</w:t>
            </w:r>
          </w:p>
        </w:tc>
        <w:tc>
          <w:tcPr>
            <w:tcW w:w="7649" w:type="dxa"/>
          </w:tcPr>
          <w:p w:rsidR="00C46A8C" w:rsidRDefault="00C46A8C" w:rsidP="00F76CC1">
            <w:pPr>
              <w:pStyle w:val="TableParagraph"/>
              <w:rPr>
                <w:sz w:val="24"/>
              </w:rPr>
            </w:pPr>
          </w:p>
        </w:tc>
      </w:tr>
    </w:tbl>
    <w:p w:rsidR="00C46A8C" w:rsidRDefault="00C46A8C" w:rsidP="00C46A8C">
      <w:pPr>
        <w:pStyle w:val="2"/>
        <w:spacing w:before="90"/>
        <w:ind w:left="5847"/>
        <w:jc w:val="both"/>
      </w:pPr>
      <w:r>
        <w:t>Система оценивания знаний обучающихся</w:t>
      </w:r>
    </w:p>
    <w:p w:rsidR="00C46A8C" w:rsidRDefault="00C46A8C" w:rsidP="00C46A8C">
      <w:pPr>
        <w:pStyle w:val="af9"/>
        <w:ind w:right="563" w:firstLine="552"/>
      </w:pPr>
      <w:r>
        <w:rPr>
          <w:b/>
        </w:rPr>
        <w:t xml:space="preserve">В </w:t>
      </w:r>
      <w:r>
        <w:t xml:space="preserve">соответствии с требованиями ФГОС, структура и содержание программы «Работа с текстом» направлены на достижение личностных результатов освоения программы. Формируется умение планировать, контролировать </w:t>
      </w:r>
      <w:r>
        <w:rPr>
          <w:b/>
        </w:rPr>
        <w:t xml:space="preserve">и </w:t>
      </w:r>
      <w:r>
        <w:t>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w:t>
      </w:r>
      <w:r>
        <w:rPr>
          <w:spacing w:val="-3"/>
        </w:rPr>
        <w:t xml:space="preserve"> </w:t>
      </w:r>
      <w:r>
        <w:t>самоконтролю.</w:t>
      </w:r>
    </w:p>
    <w:p w:rsidR="00C46A8C" w:rsidRDefault="00C46A8C" w:rsidP="00C46A8C">
      <w:pPr>
        <w:pStyle w:val="af9"/>
        <w:ind w:right="564" w:firstLine="528"/>
      </w:pPr>
      <w:r>
        <w:rPr>
          <w:b/>
        </w:rPr>
        <w:t xml:space="preserve">Текущий контроль </w:t>
      </w:r>
      <w:r>
        <w:t>проводится, в основном, в устной форме на каждом уроке в виде индивидуального или фронтального опроса: чтение текста,</w:t>
      </w:r>
      <w:r>
        <w:rPr>
          <w:spacing w:val="-7"/>
        </w:rPr>
        <w:t xml:space="preserve"> </w:t>
      </w:r>
      <w:r>
        <w:t>пересказ</w:t>
      </w:r>
      <w:r>
        <w:rPr>
          <w:spacing w:val="-4"/>
        </w:rPr>
        <w:t xml:space="preserve"> </w:t>
      </w:r>
      <w:r>
        <w:t>содержания</w:t>
      </w:r>
      <w:r>
        <w:rPr>
          <w:spacing w:val="-6"/>
        </w:rPr>
        <w:t xml:space="preserve"> </w:t>
      </w:r>
      <w:r>
        <w:t>произведения</w:t>
      </w:r>
      <w:r>
        <w:rPr>
          <w:spacing w:val="-6"/>
        </w:rPr>
        <w:t xml:space="preserve"> </w:t>
      </w:r>
      <w:r>
        <w:t>(полно,</w:t>
      </w:r>
      <w:r>
        <w:rPr>
          <w:spacing w:val="-7"/>
        </w:rPr>
        <w:t xml:space="preserve"> </w:t>
      </w:r>
      <w:r>
        <w:t>кратко,</w:t>
      </w:r>
      <w:r>
        <w:rPr>
          <w:spacing w:val="-6"/>
        </w:rPr>
        <w:t xml:space="preserve"> </w:t>
      </w:r>
      <w:r>
        <w:t>выборочно),</w:t>
      </w:r>
      <w:r>
        <w:rPr>
          <w:spacing w:val="-9"/>
        </w:rPr>
        <w:t xml:space="preserve"> </w:t>
      </w:r>
      <w:r>
        <w:t>выразительное</w:t>
      </w:r>
      <w:r>
        <w:rPr>
          <w:spacing w:val="-8"/>
        </w:rPr>
        <w:t xml:space="preserve"> </w:t>
      </w:r>
      <w:r>
        <w:t>чтение</w:t>
      </w:r>
      <w:r>
        <w:rPr>
          <w:spacing w:val="-10"/>
        </w:rPr>
        <w:t xml:space="preserve"> </w:t>
      </w:r>
      <w:r>
        <w:t>наизусть</w:t>
      </w:r>
      <w:r>
        <w:rPr>
          <w:spacing w:val="-8"/>
        </w:rPr>
        <w:t xml:space="preserve"> </w:t>
      </w:r>
      <w:r>
        <w:t>или</w:t>
      </w:r>
      <w:r>
        <w:rPr>
          <w:spacing w:val="-6"/>
        </w:rPr>
        <w:t xml:space="preserve"> </w:t>
      </w:r>
      <w:r>
        <w:t>с</w:t>
      </w:r>
      <w:r>
        <w:rPr>
          <w:spacing w:val="-8"/>
        </w:rPr>
        <w:t xml:space="preserve"> </w:t>
      </w:r>
      <w:r>
        <w:t>листа.</w:t>
      </w:r>
      <w:r>
        <w:rPr>
          <w:spacing w:val="-6"/>
        </w:rPr>
        <w:t xml:space="preserve"> </w:t>
      </w:r>
      <w:r>
        <w:t>Возможны</w:t>
      </w:r>
      <w:r>
        <w:rPr>
          <w:spacing w:val="-9"/>
        </w:rPr>
        <w:t xml:space="preserve"> </w:t>
      </w:r>
      <w:r>
        <w:t>и небольшие</w:t>
      </w:r>
      <w:r>
        <w:rPr>
          <w:spacing w:val="-4"/>
        </w:rPr>
        <w:t xml:space="preserve"> </w:t>
      </w:r>
      <w:r>
        <w:t>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C46A8C" w:rsidRDefault="00C46A8C" w:rsidP="00C46A8C">
      <w:pPr>
        <w:pStyle w:val="af9"/>
        <w:spacing w:before="78"/>
        <w:ind w:left="589" w:right="71"/>
        <w:jc w:val="center"/>
      </w:pPr>
      <w:r>
        <w:rPr>
          <w:b/>
        </w:rPr>
        <w:t xml:space="preserve">Тематический контроль </w:t>
      </w:r>
      <w:r>
        <w:t>проводится после изучения определенной темы и может проходить как в устной, так и в письменной форме.</w:t>
      </w:r>
    </w:p>
    <w:p w:rsidR="00C46A8C" w:rsidRDefault="00C46A8C" w:rsidP="00C46A8C">
      <w:pPr>
        <w:pStyle w:val="af9"/>
        <w:ind w:left="116" w:right="708"/>
        <w:jc w:val="center"/>
      </w:pPr>
      <w:r>
        <w:t>Письменная работа также может быть проведена в виде тестовых заданий, построенных с учетом предмета в зачетно/незачетной форме.</w:t>
      </w:r>
    </w:p>
    <w:p w:rsidR="00C46A8C" w:rsidRDefault="00C46A8C" w:rsidP="00C46A8C">
      <w:pPr>
        <w:pStyle w:val="1"/>
        <w:spacing w:before="6" w:after="17"/>
        <w:ind w:right="595"/>
      </w:pPr>
      <w:r>
        <w:t>Перевод итоговых баллов в школьные отметки</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54"/>
        <w:gridCol w:w="2331"/>
        <w:gridCol w:w="1971"/>
        <w:gridCol w:w="2422"/>
        <w:gridCol w:w="3539"/>
      </w:tblGrid>
      <w:tr w:rsidR="00C46A8C" w:rsidTr="00F76CC1">
        <w:trPr>
          <w:trHeight w:val="1117"/>
        </w:trPr>
        <w:tc>
          <w:tcPr>
            <w:tcW w:w="1968" w:type="dxa"/>
          </w:tcPr>
          <w:p w:rsidR="00C46A8C" w:rsidRPr="00C46A8C" w:rsidRDefault="00C46A8C" w:rsidP="00F76CC1">
            <w:pPr>
              <w:pStyle w:val="TableParagraph"/>
              <w:spacing w:before="6"/>
              <w:rPr>
                <w:b/>
                <w:sz w:val="26"/>
                <w:lang w:val="ru-RU"/>
              </w:rPr>
            </w:pPr>
          </w:p>
          <w:p w:rsidR="00C46A8C" w:rsidRDefault="00C46A8C" w:rsidP="00F76CC1">
            <w:pPr>
              <w:pStyle w:val="TableParagraph"/>
              <w:ind w:left="388" w:right="358" w:firstLine="192"/>
              <w:rPr>
                <w:b/>
              </w:rPr>
            </w:pPr>
            <w:r>
              <w:rPr>
                <w:b/>
              </w:rPr>
              <w:t>уровень достижений</w:t>
            </w:r>
          </w:p>
        </w:tc>
        <w:tc>
          <w:tcPr>
            <w:tcW w:w="2054" w:type="dxa"/>
          </w:tcPr>
          <w:p w:rsidR="00C46A8C" w:rsidRDefault="00C46A8C" w:rsidP="00F76CC1">
            <w:pPr>
              <w:pStyle w:val="TableParagraph"/>
              <w:spacing w:before="6"/>
              <w:rPr>
                <w:b/>
                <w:sz w:val="26"/>
              </w:rPr>
            </w:pPr>
          </w:p>
          <w:p w:rsidR="00C46A8C" w:rsidRDefault="00C46A8C" w:rsidP="00F76CC1">
            <w:pPr>
              <w:pStyle w:val="TableParagraph"/>
              <w:ind w:left="434" w:right="117" w:hanging="291"/>
              <w:rPr>
                <w:b/>
              </w:rPr>
            </w:pPr>
            <w:r>
              <w:rPr>
                <w:b/>
              </w:rPr>
              <w:t>Высокий уровень достижения</w:t>
            </w:r>
          </w:p>
        </w:tc>
        <w:tc>
          <w:tcPr>
            <w:tcW w:w="2331" w:type="dxa"/>
          </w:tcPr>
          <w:p w:rsidR="00C46A8C" w:rsidRDefault="00C46A8C" w:rsidP="00F76CC1">
            <w:pPr>
              <w:pStyle w:val="TableParagraph"/>
              <w:spacing w:before="6"/>
              <w:rPr>
                <w:b/>
                <w:sz w:val="26"/>
              </w:rPr>
            </w:pPr>
          </w:p>
          <w:p w:rsidR="00C46A8C" w:rsidRDefault="00C46A8C" w:rsidP="00F76CC1">
            <w:pPr>
              <w:pStyle w:val="TableParagraph"/>
              <w:ind w:left="144" w:right="116" w:firstLine="317"/>
              <w:rPr>
                <w:b/>
              </w:rPr>
            </w:pPr>
            <w:r>
              <w:rPr>
                <w:b/>
              </w:rPr>
              <w:t>Повышенный уровень достижения</w:t>
            </w:r>
          </w:p>
        </w:tc>
        <w:tc>
          <w:tcPr>
            <w:tcW w:w="4393" w:type="dxa"/>
            <w:gridSpan w:val="2"/>
          </w:tcPr>
          <w:p w:rsidR="00C46A8C" w:rsidRDefault="00C46A8C" w:rsidP="00F76CC1">
            <w:pPr>
              <w:pStyle w:val="TableParagraph"/>
              <w:spacing w:before="6"/>
              <w:rPr>
                <w:b/>
                <w:sz w:val="26"/>
              </w:rPr>
            </w:pPr>
          </w:p>
          <w:p w:rsidR="00C46A8C" w:rsidRDefault="00C46A8C" w:rsidP="00F76CC1">
            <w:pPr>
              <w:pStyle w:val="TableParagraph"/>
              <w:ind w:left="708"/>
              <w:rPr>
                <w:b/>
              </w:rPr>
            </w:pPr>
            <w:r>
              <w:rPr>
                <w:b/>
              </w:rPr>
              <w:t>Базовый уровень достижений</w:t>
            </w:r>
          </w:p>
        </w:tc>
        <w:tc>
          <w:tcPr>
            <w:tcW w:w="3539" w:type="dxa"/>
          </w:tcPr>
          <w:p w:rsidR="00C46A8C" w:rsidRPr="00C46A8C" w:rsidRDefault="00C46A8C" w:rsidP="00F76CC1">
            <w:pPr>
              <w:pStyle w:val="TableParagraph"/>
              <w:spacing w:before="178" w:line="252" w:lineRule="exact"/>
              <w:ind w:left="403" w:right="392"/>
              <w:jc w:val="center"/>
              <w:rPr>
                <w:b/>
                <w:lang w:val="ru-RU"/>
              </w:rPr>
            </w:pPr>
            <w:r w:rsidRPr="00C46A8C">
              <w:rPr>
                <w:b/>
                <w:lang w:val="ru-RU"/>
              </w:rPr>
              <w:t>Недостаточный</w:t>
            </w:r>
          </w:p>
          <w:p w:rsidR="00C46A8C" w:rsidRPr="00C46A8C" w:rsidRDefault="00C46A8C" w:rsidP="00F76CC1">
            <w:pPr>
              <w:pStyle w:val="TableParagraph"/>
              <w:ind w:left="405" w:right="392"/>
              <w:jc w:val="center"/>
              <w:rPr>
                <w:b/>
                <w:lang w:val="ru-RU"/>
              </w:rPr>
            </w:pPr>
            <w:r w:rsidRPr="00C46A8C">
              <w:rPr>
                <w:b/>
                <w:lang w:val="ru-RU"/>
              </w:rPr>
              <w:t>(</w:t>
            </w:r>
            <w:r w:rsidRPr="00C46A8C">
              <w:rPr>
                <w:b/>
                <w:i/>
                <w:lang w:val="ru-RU"/>
              </w:rPr>
              <w:t>для дальнейшего обучения</w:t>
            </w:r>
            <w:r w:rsidRPr="00C46A8C">
              <w:rPr>
                <w:b/>
                <w:lang w:val="ru-RU"/>
              </w:rPr>
              <w:t>) уровень достижений</w:t>
            </w:r>
          </w:p>
        </w:tc>
      </w:tr>
      <w:tr w:rsidR="00C46A8C" w:rsidTr="00F76CC1">
        <w:trPr>
          <w:trHeight w:val="3588"/>
        </w:trPr>
        <w:tc>
          <w:tcPr>
            <w:tcW w:w="1968" w:type="dxa"/>
          </w:tcPr>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Default="00C46A8C" w:rsidP="00F76CC1">
            <w:pPr>
              <w:pStyle w:val="TableParagraph"/>
              <w:spacing w:before="176"/>
              <w:ind w:left="107" w:right="764"/>
              <w:rPr>
                <w:sz w:val="24"/>
              </w:rPr>
            </w:pPr>
            <w:r>
              <w:rPr>
                <w:sz w:val="24"/>
              </w:rPr>
              <w:t>Базовый (опорный) уровень</w:t>
            </w:r>
          </w:p>
        </w:tc>
        <w:tc>
          <w:tcPr>
            <w:tcW w:w="2054" w:type="dxa"/>
          </w:tcPr>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spacing w:before="176"/>
              <w:ind w:left="108" w:right="601"/>
              <w:rPr>
                <w:sz w:val="24"/>
                <w:lang w:val="ru-RU"/>
              </w:rPr>
            </w:pPr>
            <w:r w:rsidRPr="00C46A8C">
              <w:rPr>
                <w:sz w:val="24"/>
                <w:lang w:val="ru-RU"/>
              </w:rPr>
              <w:t>не менее 85% заданий</w:t>
            </w:r>
          </w:p>
          <w:p w:rsidR="00C46A8C" w:rsidRPr="00C46A8C" w:rsidRDefault="00C46A8C" w:rsidP="00F76CC1">
            <w:pPr>
              <w:pStyle w:val="TableParagraph"/>
              <w:ind w:left="108"/>
              <w:rPr>
                <w:sz w:val="24"/>
                <w:lang w:val="ru-RU"/>
              </w:rPr>
            </w:pPr>
            <w:r w:rsidRPr="00C46A8C">
              <w:rPr>
                <w:sz w:val="24"/>
                <w:lang w:val="ru-RU"/>
              </w:rPr>
              <w:t>базового уровня</w:t>
            </w:r>
          </w:p>
        </w:tc>
        <w:tc>
          <w:tcPr>
            <w:tcW w:w="2331" w:type="dxa"/>
          </w:tcPr>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spacing w:before="5"/>
              <w:rPr>
                <w:b/>
                <w:sz w:val="29"/>
                <w:lang w:val="ru-RU"/>
              </w:rPr>
            </w:pPr>
          </w:p>
          <w:p w:rsidR="00C46A8C" w:rsidRPr="00C46A8C" w:rsidRDefault="00C46A8C" w:rsidP="00F76CC1">
            <w:pPr>
              <w:pStyle w:val="TableParagraph"/>
              <w:ind w:left="108" w:right="134"/>
              <w:rPr>
                <w:sz w:val="24"/>
                <w:lang w:val="ru-RU"/>
              </w:rPr>
            </w:pPr>
            <w:r w:rsidRPr="00C46A8C">
              <w:rPr>
                <w:sz w:val="24"/>
                <w:lang w:val="ru-RU"/>
              </w:rPr>
              <w:t>не менее 65%, но не более 85% заданий базового уровня</w:t>
            </w:r>
          </w:p>
        </w:tc>
        <w:tc>
          <w:tcPr>
            <w:tcW w:w="1971" w:type="dxa"/>
          </w:tcPr>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Default="00C46A8C" w:rsidP="00F76CC1">
            <w:pPr>
              <w:pStyle w:val="TableParagraph"/>
              <w:spacing w:before="176"/>
              <w:ind w:left="108"/>
              <w:rPr>
                <w:sz w:val="24"/>
              </w:rPr>
            </w:pPr>
            <w:r>
              <w:rPr>
                <w:sz w:val="24"/>
              </w:rPr>
              <w:t>75 % - 91%</w:t>
            </w:r>
          </w:p>
          <w:p w:rsidR="00C46A8C" w:rsidRDefault="00C46A8C" w:rsidP="00F76CC1">
            <w:pPr>
              <w:pStyle w:val="TableParagraph"/>
              <w:ind w:left="108"/>
              <w:rPr>
                <w:sz w:val="24"/>
              </w:rPr>
            </w:pPr>
            <w:r>
              <w:rPr>
                <w:sz w:val="24"/>
              </w:rPr>
              <w:t>заданий</w:t>
            </w:r>
          </w:p>
          <w:p w:rsidR="00C46A8C" w:rsidRDefault="00C46A8C" w:rsidP="00F76CC1">
            <w:pPr>
              <w:pStyle w:val="TableParagraph"/>
              <w:ind w:left="108"/>
              <w:rPr>
                <w:sz w:val="24"/>
              </w:rPr>
            </w:pPr>
            <w:r>
              <w:rPr>
                <w:sz w:val="24"/>
              </w:rPr>
              <w:t>базового уровня</w:t>
            </w:r>
          </w:p>
        </w:tc>
        <w:tc>
          <w:tcPr>
            <w:tcW w:w="2422" w:type="dxa"/>
          </w:tcPr>
          <w:p w:rsidR="00C46A8C" w:rsidRPr="00C46A8C" w:rsidRDefault="00C46A8C" w:rsidP="00F76CC1">
            <w:pPr>
              <w:pStyle w:val="TableParagraph"/>
              <w:spacing w:line="268" w:lineRule="exact"/>
              <w:ind w:left="108"/>
              <w:rPr>
                <w:sz w:val="24"/>
                <w:lang w:val="ru-RU"/>
              </w:rPr>
            </w:pPr>
            <w:r w:rsidRPr="00C46A8C">
              <w:rPr>
                <w:sz w:val="24"/>
                <w:lang w:val="ru-RU"/>
              </w:rPr>
              <w:t>65%</w:t>
            </w:r>
            <w:r w:rsidRPr="00C46A8C">
              <w:rPr>
                <w:spacing w:val="58"/>
                <w:sz w:val="24"/>
                <w:lang w:val="ru-RU"/>
              </w:rPr>
              <w:t xml:space="preserve"> </w:t>
            </w:r>
            <w:r w:rsidRPr="00C46A8C">
              <w:rPr>
                <w:sz w:val="24"/>
                <w:lang w:val="ru-RU"/>
              </w:rPr>
              <w:t>заданий</w:t>
            </w:r>
          </w:p>
          <w:p w:rsidR="00C46A8C" w:rsidRPr="00C46A8C" w:rsidRDefault="00C46A8C" w:rsidP="00F76CC1">
            <w:pPr>
              <w:pStyle w:val="TableParagraph"/>
              <w:ind w:left="108" w:right="351"/>
              <w:rPr>
                <w:sz w:val="24"/>
                <w:lang w:val="ru-RU"/>
              </w:rPr>
            </w:pPr>
            <w:r w:rsidRPr="00C46A8C">
              <w:rPr>
                <w:sz w:val="24"/>
                <w:lang w:val="ru-RU"/>
              </w:rPr>
              <w:t>базового уровня (</w:t>
            </w:r>
            <w:r w:rsidRPr="00C46A8C">
              <w:rPr>
                <w:i/>
                <w:sz w:val="24"/>
                <w:lang w:val="ru-RU"/>
              </w:rPr>
              <w:t>если работа содержит только задания с выбором ответов</w:t>
            </w:r>
            <w:r w:rsidRPr="00C46A8C">
              <w:rPr>
                <w:sz w:val="24"/>
                <w:lang w:val="ru-RU"/>
              </w:rPr>
              <w:t>)</w:t>
            </w:r>
          </w:p>
          <w:p w:rsidR="00C46A8C" w:rsidRPr="00C46A8C" w:rsidRDefault="00C46A8C" w:rsidP="00F76CC1">
            <w:pPr>
              <w:pStyle w:val="TableParagraph"/>
              <w:rPr>
                <w:b/>
                <w:sz w:val="24"/>
                <w:lang w:val="ru-RU"/>
              </w:rPr>
            </w:pPr>
          </w:p>
          <w:p w:rsidR="00C46A8C" w:rsidRPr="00C46A8C" w:rsidRDefault="00C46A8C" w:rsidP="00F76CC1">
            <w:pPr>
              <w:pStyle w:val="TableParagraph"/>
              <w:ind w:left="108"/>
              <w:rPr>
                <w:sz w:val="24"/>
                <w:lang w:val="ru-RU"/>
              </w:rPr>
            </w:pPr>
            <w:r w:rsidRPr="00C46A8C">
              <w:rPr>
                <w:sz w:val="24"/>
                <w:lang w:val="ru-RU"/>
              </w:rPr>
              <w:t>50% заданий</w:t>
            </w:r>
          </w:p>
          <w:p w:rsidR="00C46A8C" w:rsidRPr="00C46A8C" w:rsidRDefault="00C46A8C" w:rsidP="00F76CC1">
            <w:pPr>
              <w:pStyle w:val="TableParagraph"/>
              <w:ind w:left="108" w:right="160"/>
              <w:rPr>
                <w:i/>
                <w:sz w:val="24"/>
                <w:lang w:val="ru-RU"/>
              </w:rPr>
            </w:pPr>
            <w:r w:rsidRPr="00C46A8C">
              <w:rPr>
                <w:sz w:val="24"/>
                <w:lang w:val="ru-RU"/>
              </w:rPr>
              <w:t>базового уровня (</w:t>
            </w:r>
            <w:r w:rsidRPr="00C46A8C">
              <w:rPr>
                <w:i/>
                <w:sz w:val="24"/>
                <w:lang w:val="ru-RU"/>
              </w:rPr>
              <w:t>если работа содержит задания с развёрнутым и</w:t>
            </w:r>
          </w:p>
          <w:p w:rsidR="00C46A8C" w:rsidRDefault="00C46A8C" w:rsidP="00F76CC1">
            <w:pPr>
              <w:pStyle w:val="TableParagraph"/>
              <w:spacing w:before="1" w:line="264" w:lineRule="exact"/>
              <w:ind w:left="108"/>
              <w:rPr>
                <w:sz w:val="24"/>
              </w:rPr>
            </w:pPr>
            <w:r>
              <w:rPr>
                <w:i/>
                <w:sz w:val="24"/>
              </w:rPr>
              <w:t>кратким ответом</w:t>
            </w:r>
            <w:r>
              <w:rPr>
                <w:sz w:val="24"/>
              </w:rPr>
              <w:t>)</w:t>
            </w:r>
          </w:p>
        </w:tc>
        <w:tc>
          <w:tcPr>
            <w:tcW w:w="3539" w:type="dxa"/>
          </w:tcPr>
          <w:p w:rsidR="00C46A8C" w:rsidRPr="00C46A8C" w:rsidRDefault="00C46A8C" w:rsidP="00F76CC1">
            <w:pPr>
              <w:pStyle w:val="TableParagraph"/>
              <w:ind w:left="107" w:right="411"/>
              <w:rPr>
                <w:sz w:val="24"/>
                <w:lang w:val="ru-RU"/>
              </w:rPr>
            </w:pPr>
            <w:r w:rsidRPr="00C46A8C">
              <w:rPr>
                <w:sz w:val="24"/>
                <w:lang w:val="ru-RU"/>
              </w:rPr>
              <w:t>менее 65 % заданий базового уровня</w:t>
            </w: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rPr>
                <w:b/>
                <w:sz w:val="26"/>
                <w:lang w:val="ru-RU"/>
              </w:rPr>
            </w:pPr>
          </w:p>
          <w:p w:rsidR="00C46A8C" w:rsidRPr="00C46A8C" w:rsidRDefault="00C46A8C" w:rsidP="00F76CC1">
            <w:pPr>
              <w:pStyle w:val="TableParagraph"/>
              <w:spacing w:before="176"/>
              <w:ind w:left="107" w:right="471"/>
              <w:rPr>
                <w:sz w:val="24"/>
                <w:lang w:val="ru-RU"/>
              </w:rPr>
            </w:pPr>
            <w:r w:rsidRPr="00C46A8C">
              <w:rPr>
                <w:sz w:val="24"/>
                <w:lang w:val="ru-RU"/>
              </w:rPr>
              <w:t>менее 50% заданий базового уровня</w:t>
            </w:r>
          </w:p>
        </w:tc>
      </w:tr>
      <w:tr w:rsidR="00C46A8C" w:rsidTr="00F76CC1">
        <w:trPr>
          <w:trHeight w:val="1655"/>
        </w:trPr>
        <w:tc>
          <w:tcPr>
            <w:tcW w:w="1968" w:type="dxa"/>
          </w:tcPr>
          <w:p w:rsidR="00C46A8C" w:rsidRPr="00C46A8C" w:rsidRDefault="00C46A8C" w:rsidP="00F76CC1">
            <w:pPr>
              <w:pStyle w:val="TableParagraph"/>
              <w:spacing w:before="4"/>
              <w:rPr>
                <w:b/>
                <w:sz w:val="35"/>
                <w:lang w:val="ru-RU"/>
              </w:rPr>
            </w:pPr>
          </w:p>
          <w:p w:rsidR="00C46A8C" w:rsidRPr="00C46A8C" w:rsidRDefault="00C46A8C" w:rsidP="00F76CC1">
            <w:pPr>
              <w:pStyle w:val="TableParagraph"/>
              <w:ind w:left="107" w:right="363"/>
              <w:jc w:val="both"/>
              <w:rPr>
                <w:sz w:val="24"/>
                <w:lang w:val="ru-RU"/>
              </w:rPr>
            </w:pPr>
            <w:r w:rsidRPr="00C46A8C">
              <w:rPr>
                <w:sz w:val="24"/>
                <w:lang w:val="ru-RU"/>
              </w:rPr>
              <w:t>Повышен-ный (</w:t>
            </w:r>
            <w:r w:rsidRPr="00C46A8C">
              <w:rPr>
                <w:i/>
                <w:sz w:val="24"/>
                <w:lang w:val="ru-RU"/>
              </w:rPr>
              <w:t>функциональ- ный</w:t>
            </w:r>
            <w:r w:rsidRPr="00C46A8C">
              <w:rPr>
                <w:sz w:val="24"/>
                <w:lang w:val="ru-RU"/>
              </w:rPr>
              <w:t>) уровень</w:t>
            </w:r>
          </w:p>
        </w:tc>
        <w:tc>
          <w:tcPr>
            <w:tcW w:w="2054" w:type="dxa"/>
          </w:tcPr>
          <w:p w:rsidR="00C46A8C" w:rsidRPr="00C46A8C" w:rsidRDefault="00C46A8C" w:rsidP="00F76CC1">
            <w:pPr>
              <w:pStyle w:val="TableParagraph"/>
              <w:spacing w:before="131"/>
              <w:ind w:left="108"/>
              <w:rPr>
                <w:sz w:val="24"/>
                <w:lang w:val="ru-RU"/>
              </w:rPr>
            </w:pPr>
            <w:r w:rsidRPr="00C46A8C">
              <w:rPr>
                <w:sz w:val="24"/>
                <w:lang w:val="ru-RU"/>
              </w:rPr>
              <w:t>и не менее 80%</w:t>
            </w:r>
          </w:p>
          <w:p w:rsidR="00C46A8C" w:rsidRPr="00C46A8C" w:rsidRDefault="00C46A8C" w:rsidP="00F76CC1">
            <w:pPr>
              <w:pStyle w:val="TableParagraph"/>
              <w:ind w:left="108" w:right="112"/>
              <w:rPr>
                <w:sz w:val="24"/>
                <w:lang w:val="ru-RU"/>
              </w:rPr>
            </w:pPr>
            <w:r w:rsidRPr="00C46A8C">
              <w:rPr>
                <w:sz w:val="24"/>
                <w:lang w:val="ru-RU"/>
              </w:rPr>
              <w:t>баллов за задания повышенного уровня сложности</w:t>
            </w:r>
          </w:p>
        </w:tc>
        <w:tc>
          <w:tcPr>
            <w:tcW w:w="2331" w:type="dxa"/>
          </w:tcPr>
          <w:p w:rsidR="00C46A8C" w:rsidRPr="00C46A8C" w:rsidRDefault="00C46A8C" w:rsidP="00F76CC1">
            <w:pPr>
              <w:pStyle w:val="TableParagraph"/>
              <w:ind w:left="108" w:right="1081"/>
              <w:rPr>
                <w:sz w:val="24"/>
                <w:lang w:val="ru-RU"/>
              </w:rPr>
            </w:pPr>
            <w:r w:rsidRPr="00C46A8C">
              <w:rPr>
                <w:sz w:val="24"/>
                <w:lang w:val="ru-RU"/>
              </w:rPr>
              <w:t>и  более 1/3</w:t>
            </w:r>
            <w:r w:rsidRPr="00C46A8C">
              <w:rPr>
                <w:spacing w:val="3"/>
                <w:sz w:val="24"/>
                <w:lang w:val="ru-RU"/>
              </w:rPr>
              <w:t xml:space="preserve"> </w:t>
            </w:r>
            <w:r w:rsidRPr="00C46A8C">
              <w:rPr>
                <w:spacing w:val="-3"/>
                <w:sz w:val="24"/>
                <w:lang w:val="ru-RU"/>
              </w:rPr>
              <w:t>баллов,</w:t>
            </w:r>
          </w:p>
          <w:p w:rsidR="00C46A8C" w:rsidRPr="00C46A8C" w:rsidRDefault="00C46A8C" w:rsidP="00F76CC1">
            <w:pPr>
              <w:pStyle w:val="TableParagraph"/>
              <w:ind w:left="108"/>
              <w:rPr>
                <w:sz w:val="24"/>
                <w:lang w:val="ru-RU"/>
              </w:rPr>
            </w:pPr>
            <w:r w:rsidRPr="00C46A8C">
              <w:rPr>
                <w:sz w:val="24"/>
                <w:lang w:val="ru-RU"/>
              </w:rPr>
              <w:t>но менее</w:t>
            </w:r>
            <w:r w:rsidRPr="00C46A8C">
              <w:rPr>
                <w:spacing w:val="-4"/>
                <w:sz w:val="24"/>
                <w:lang w:val="ru-RU"/>
              </w:rPr>
              <w:t xml:space="preserve"> </w:t>
            </w:r>
            <w:r w:rsidRPr="00C46A8C">
              <w:rPr>
                <w:sz w:val="24"/>
                <w:lang w:val="ru-RU"/>
              </w:rPr>
              <w:t>80%</w:t>
            </w:r>
          </w:p>
          <w:p w:rsidR="00C46A8C" w:rsidRPr="00C46A8C" w:rsidRDefault="00C46A8C" w:rsidP="00F76CC1">
            <w:pPr>
              <w:pStyle w:val="TableParagraph"/>
              <w:spacing w:line="270" w:lineRule="atLeast"/>
              <w:ind w:left="108" w:right="116"/>
              <w:rPr>
                <w:sz w:val="24"/>
                <w:lang w:val="ru-RU"/>
              </w:rPr>
            </w:pPr>
            <w:r w:rsidRPr="00C46A8C">
              <w:rPr>
                <w:sz w:val="24"/>
                <w:lang w:val="ru-RU"/>
              </w:rPr>
              <w:t xml:space="preserve">баллов за задания повышенного </w:t>
            </w:r>
            <w:r w:rsidRPr="00C46A8C">
              <w:rPr>
                <w:spacing w:val="-4"/>
                <w:sz w:val="24"/>
                <w:lang w:val="ru-RU"/>
              </w:rPr>
              <w:t xml:space="preserve">уров- </w:t>
            </w:r>
            <w:r w:rsidRPr="00C46A8C">
              <w:rPr>
                <w:sz w:val="24"/>
                <w:lang w:val="ru-RU"/>
              </w:rPr>
              <w:t>ня</w:t>
            </w:r>
            <w:r w:rsidRPr="00C46A8C">
              <w:rPr>
                <w:spacing w:val="-1"/>
                <w:sz w:val="24"/>
                <w:lang w:val="ru-RU"/>
              </w:rPr>
              <w:t xml:space="preserve"> </w:t>
            </w:r>
            <w:r w:rsidRPr="00C46A8C">
              <w:rPr>
                <w:sz w:val="24"/>
                <w:lang w:val="ru-RU"/>
              </w:rPr>
              <w:t>сложности</w:t>
            </w:r>
          </w:p>
        </w:tc>
        <w:tc>
          <w:tcPr>
            <w:tcW w:w="1971" w:type="dxa"/>
          </w:tcPr>
          <w:p w:rsidR="00C46A8C" w:rsidRPr="00C46A8C" w:rsidRDefault="00C46A8C" w:rsidP="00F76CC1">
            <w:pPr>
              <w:pStyle w:val="TableParagraph"/>
              <w:rPr>
                <w:lang w:val="ru-RU"/>
              </w:rPr>
            </w:pPr>
          </w:p>
        </w:tc>
        <w:tc>
          <w:tcPr>
            <w:tcW w:w="2422" w:type="dxa"/>
          </w:tcPr>
          <w:p w:rsidR="00C46A8C" w:rsidRPr="00C46A8C" w:rsidRDefault="00C46A8C" w:rsidP="00F76CC1">
            <w:pPr>
              <w:pStyle w:val="TableParagraph"/>
              <w:rPr>
                <w:lang w:val="ru-RU"/>
              </w:rPr>
            </w:pPr>
          </w:p>
        </w:tc>
        <w:tc>
          <w:tcPr>
            <w:tcW w:w="3539" w:type="dxa"/>
          </w:tcPr>
          <w:p w:rsidR="00C46A8C" w:rsidRPr="00C46A8C" w:rsidRDefault="00C46A8C" w:rsidP="00F76CC1">
            <w:pPr>
              <w:pStyle w:val="TableParagraph"/>
              <w:rPr>
                <w:lang w:val="ru-RU"/>
              </w:rPr>
            </w:pPr>
          </w:p>
        </w:tc>
      </w:tr>
      <w:tr w:rsidR="00C46A8C" w:rsidTr="00F76CC1">
        <w:trPr>
          <w:trHeight w:val="275"/>
        </w:trPr>
        <w:tc>
          <w:tcPr>
            <w:tcW w:w="1968" w:type="dxa"/>
          </w:tcPr>
          <w:p w:rsidR="00C46A8C" w:rsidRDefault="00C46A8C" w:rsidP="00F76CC1">
            <w:pPr>
              <w:pStyle w:val="TableParagraph"/>
              <w:spacing w:line="255" w:lineRule="exact"/>
              <w:ind w:left="107"/>
              <w:rPr>
                <w:b/>
                <w:sz w:val="24"/>
              </w:rPr>
            </w:pPr>
            <w:r>
              <w:rPr>
                <w:b/>
                <w:sz w:val="24"/>
              </w:rPr>
              <w:t>отметка</w:t>
            </w:r>
          </w:p>
        </w:tc>
        <w:tc>
          <w:tcPr>
            <w:tcW w:w="2054" w:type="dxa"/>
          </w:tcPr>
          <w:p w:rsidR="00C46A8C" w:rsidRDefault="00C46A8C" w:rsidP="00F76CC1">
            <w:pPr>
              <w:pStyle w:val="TableParagraph"/>
              <w:spacing w:line="255" w:lineRule="exact"/>
              <w:ind w:left="10"/>
              <w:jc w:val="center"/>
              <w:rPr>
                <w:b/>
                <w:sz w:val="24"/>
              </w:rPr>
            </w:pPr>
            <w:r>
              <w:rPr>
                <w:b/>
                <w:sz w:val="24"/>
              </w:rPr>
              <w:t>5</w:t>
            </w:r>
          </w:p>
        </w:tc>
        <w:tc>
          <w:tcPr>
            <w:tcW w:w="2331" w:type="dxa"/>
          </w:tcPr>
          <w:p w:rsidR="00C46A8C" w:rsidRDefault="00C46A8C" w:rsidP="00F76CC1">
            <w:pPr>
              <w:pStyle w:val="TableParagraph"/>
              <w:spacing w:line="255" w:lineRule="exact"/>
              <w:ind w:left="9"/>
              <w:jc w:val="center"/>
              <w:rPr>
                <w:b/>
                <w:sz w:val="24"/>
              </w:rPr>
            </w:pPr>
            <w:r>
              <w:rPr>
                <w:b/>
                <w:sz w:val="24"/>
              </w:rPr>
              <w:t>4</w:t>
            </w:r>
          </w:p>
        </w:tc>
        <w:tc>
          <w:tcPr>
            <w:tcW w:w="1971" w:type="dxa"/>
          </w:tcPr>
          <w:p w:rsidR="00C46A8C" w:rsidRDefault="00C46A8C" w:rsidP="00F76CC1">
            <w:pPr>
              <w:pStyle w:val="TableParagraph"/>
              <w:spacing w:line="255" w:lineRule="exact"/>
              <w:ind w:left="8"/>
              <w:jc w:val="center"/>
              <w:rPr>
                <w:b/>
                <w:sz w:val="24"/>
              </w:rPr>
            </w:pPr>
            <w:r>
              <w:rPr>
                <w:b/>
                <w:sz w:val="24"/>
              </w:rPr>
              <w:t>4</w:t>
            </w:r>
          </w:p>
        </w:tc>
        <w:tc>
          <w:tcPr>
            <w:tcW w:w="2422" w:type="dxa"/>
          </w:tcPr>
          <w:p w:rsidR="00C46A8C" w:rsidRDefault="00C46A8C" w:rsidP="00F76CC1">
            <w:pPr>
              <w:pStyle w:val="TableParagraph"/>
              <w:spacing w:line="255" w:lineRule="exact"/>
              <w:ind w:left="8"/>
              <w:jc w:val="center"/>
              <w:rPr>
                <w:b/>
                <w:sz w:val="24"/>
              </w:rPr>
            </w:pPr>
            <w:r>
              <w:rPr>
                <w:b/>
                <w:sz w:val="24"/>
              </w:rPr>
              <w:t>3</w:t>
            </w:r>
          </w:p>
        </w:tc>
        <w:tc>
          <w:tcPr>
            <w:tcW w:w="3539" w:type="dxa"/>
          </w:tcPr>
          <w:p w:rsidR="00C46A8C" w:rsidRDefault="00C46A8C" w:rsidP="00F76CC1">
            <w:pPr>
              <w:pStyle w:val="TableParagraph"/>
              <w:spacing w:line="255" w:lineRule="exact"/>
              <w:ind w:left="9"/>
              <w:jc w:val="center"/>
              <w:rPr>
                <w:b/>
                <w:sz w:val="24"/>
              </w:rPr>
            </w:pPr>
            <w:r>
              <w:rPr>
                <w:b/>
                <w:sz w:val="24"/>
              </w:rPr>
              <w:t>2</w:t>
            </w:r>
          </w:p>
        </w:tc>
      </w:tr>
      <w:tr w:rsidR="00C46A8C" w:rsidTr="00F76CC1">
        <w:trPr>
          <w:trHeight w:val="554"/>
        </w:trPr>
        <w:tc>
          <w:tcPr>
            <w:tcW w:w="1968" w:type="dxa"/>
          </w:tcPr>
          <w:p w:rsidR="00C46A8C" w:rsidRDefault="00C46A8C" w:rsidP="00F76CC1">
            <w:pPr>
              <w:pStyle w:val="TableParagraph"/>
              <w:spacing w:before="3" w:line="276" w:lineRule="exact"/>
              <w:ind w:left="107" w:right="672"/>
              <w:rPr>
                <w:b/>
                <w:sz w:val="24"/>
              </w:rPr>
            </w:pPr>
            <w:r>
              <w:rPr>
                <w:b/>
                <w:sz w:val="24"/>
              </w:rPr>
              <w:t>Словесная оценка</w:t>
            </w:r>
          </w:p>
        </w:tc>
        <w:tc>
          <w:tcPr>
            <w:tcW w:w="2054" w:type="dxa"/>
          </w:tcPr>
          <w:p w:rsidR="00C46A8C" w:rsidRDefault="00C46A8C" w:rsidP="00F76CC1">
            <w:pPr>
              <w:pStyle w:val="TableParagraph"/>
              <w:spacing w:before="136"/>
              <w:ind w:left="521" w:right="511"/>
              <w:jc w:val="center"/>
              <w:rPr>
                <w:b/>
                <w:sz w:val="24"/>
              </w:rPr>
            </w:pPr>
            <w:r>
              <w:rPr>
                <w:b/>
                <w:sz w:val="24"/>
              </w:rPr>
              <w:t>Отлично</w:t>
            </w:r>
          </w:p>
        </w:tc>
        <w:tc>
          <w:tcPr>
            <w:tcW w:w="2331" w:type="dxa"/>
          </w:tcPr>
          <w:p w:rsidR="00C46A8C" w:rsidRDefault="00C46A8C" w:rsidP="00F76CC1">
            <w:pPr>
              <w:pStyle w:val="TableParagraph"/>
              <w:spacing w:before="136"/>
              <w:ind w:left="708" w:right="702"/>
              <w:jc w:val="center"/>
              <w:rPr>
                <w:b/>
                <w:sz w:val="24"/>
              </w:rPr>
            </w:pPr>
            <w:r>
              <w:rPr>
                <w:b/>
                <w:sz w:val="24"/>
              </w:rPr>
              <w:t>Хорошо</w:t>
            </w:r>
          </w:p>
        </w:tc>
        <w:tc>
          <w:tcPr>
            <w:tcW w:w="1971" w:type="dxa"/>
          </w:tcPr>
          <w:p w:rsidR="00C46A8C" w:rsidRDefault="00C46A8C" w:rsidP="00F76CC1">
            <w:pPr>
              <w:pStyle w:val="TableParagraph"/>
              <w:spacing w:before="136"/>
              <w:ind w:left="528" w:right="523"/>
              <w:jc w:val="center"/>
              <w:rPr>
                <w:b/>
                <w:sz w:val="24"/>
              </w:rPr>
            </w:pPr>
            <w:r>
              <w:rPr>
                <w:b/>
                <w:sz w:val="24"/>
              </w:rPr>
              <w:t>Хорошо</w:t>
            </w:r>
          </w:p>
        </w:tc>
        <w:tc>
          <w:tcPr>
            <w:tcW w:w="2422" w:type="dxa"/>
          </w:tcPr>
          <w:p w:rsidR="00C46A8C" w:rsidRDefault="00C46A8C" w:rsidP="00F76CC1">
            <w:pPr>
              <w:pStyle w:val="TableParagraph"/>
              <w:spacing w:line="273" w:lineRule="exact"/>
              <w:ind w:left="171" w:right="163"/>
              <w:jc w:val="center"/>
              <w:rPr>
                <w:b/>
                <w:sz w:val="24"/>
              </w:rPr>
            </w:pPr>
            <w:r>
              <w:rPr>
                <w:b/>
                <w:sz w:val="24"/>
              </w:rPr>
              <w:t>Зачет</w:t>
            </w:r>
          </w:p>
          <w:p w:rsidR="00C46A8C" w:rsidRDefault="00C46A8C" w:rsidP="00F76CC1">
            <w:pPr>
              <w:pStyle w:val="TableParagraph"/>
              <w:spacing w:line="261" w:lineRule="exact"/>
              <w:ind w:left="174" w:right="163"/>
              <w:jc w:val="center"/>
              <w:rPr>
                <w:i/>
                <w:sz w:val="24"/>
              </w:rPr>
            </w:pPr>
            <w:r>
              <w:rPr>
                <w:i/>
                <w:sz w:val="24"/>
              </w:rPr>
              <w:t>удовлетворительно</w:t>
            </w:r>
          </w:p>
        </w:tc>
        <w:tc>
          <w:tcPr>
            <w:tcW w:w="3539" w:type="dxa"/>
          </w:tcPr>
          <w:p w:rsidR="00C46A8C" w:rsidRDefault="00C46A8C" w:rsidP="00F76CC1">
            <w:pPr>
              <w:pStyle w:val="TableParagraph"/>
              <w:spacing w:line="273" w:lineRule="exact"/>
              <w:ind w:left="399" w:right="392"/>
              <w:jc w:val="center"/>
              <w:rPr>
                <w:b/>
                <w:sz w:val="24"/>
              </w:rPr>
            </w:pPr>
            <w:r>
              <w:rPr>
                <w:b/>
                <w:sz w:val="24"/>
              </w:rPr>
              <w:t>Незачет</w:t>
            </w:r>
          </w:p>
          <w:p w:rsidR="00C46A8C" w:rsidRDefault="00C46A8C" w:rsidP="00F76CC1">
            <w:pPr>
              <w:pStyle w:val="TableParagraph"/>
              <w:spacing w:line="261" w:lineRule="exact"/>
              <w:ind w:left="403" w:right="392"/>
              <w:jc w:val="center"/>
              <w:rPr>
                <w:i/>
                <w:sz w:val="24"/>
              </w:rPr>
            </w:pPr>
            <w:r>
              <w:rPr>
                <w:i/>
                <w:sz w:val="24"/>
              </w:rPr>
              <w:t>неудовлетворительно</w:t>
            </w:r>
          </w:p>
        </w:tc>
      </w:tr>
    </w:tbl>
    <w:p w:rsidR="00C46A8C" w:rsidRDefault="00C46A8C" w:rsidP="00C46A8C">
      <w:pPr>
        <w:pStyle w:val="2"/>
        <w:spacing w:before="203" w:line="240" w:lineRule="auto"/>
        <w:ind w:left="589" w:right="601"/>
        <w:jc w:val="center"/>
      </w:pPr>
      <w:r>
        <w:t>Критерии выставления отметок по результатам итоговой контрольной работы</w:t>
      </w:r>
    </w:p>
    <w:p w:rsidR="00C46A8C" w:rsidRDefault="00C46A8C" w:rsidP="00C46A8C">
      <w:pPr>
        <w:pStyle w:val="af9"/>
        <w:spacing w:before="4"/>
        <w:ind w:left="0"/>
        <w:rPr>
          <w:b/>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C46A8C" w:rsidTr="00F76CC1">
        <w:trPr>
          <w:trHeight w:val="275"/>
        </w:trPr>
        <w:tc>
          <w:tcPr>
            <w:tcW w:w="1488" w:type="dxa"/>
          </w:tcPr>
          <w:p w:rsidR="00C46A8C" w:rsidRDefault="00C46A8C" w:rsidP="00F76CC1">
            <w:pPr>
              <w:pStyle w:val="TableParagraph"/>
              <w:spacing w:line="255" w:lineRule="exact"/>
              <w:ind w:left="246" w:right="235"/>
              <w:jc w:val="center"/>
              <w:rPr>
                <w:b/>
                <w:sz w:val="24"/>
              </w:rPr>
            </w:pPr>
            <w:r>
              <w:rPr>
                <w:b/>
                <w:sz w:val="24"/>
              </w:rPr>
              <w:t>Отметка</w:t>
            </w:r>
          </w:p>
        </w:tc>
        <w:tc>
          <w:tcPr>
            <w:tcW w:w="3917" w:type="dxa"/>
          </w:tcPr>
          <w:p w:rsidR="00C46A8C" w:rsidRDefault="00C46A8C" w:rsidP="00F76CC1">
            <w:pPr>
              <w:pStyle w:val="TableParagraph"/>
              <w:spacing w:line="255" w:lineRule="exact"/>
              <w:ind w:left="233" w:right="221"/>
              <w:jc w:val="center"/>
              <w:rPr>
                <w:sz w:val="24"/>
              </w:rPr>
            </w:pPr>
            <w:r>
              <w:rPr>
                <w:b/>
                <w:sz w:val="24"/>
              </w:rPr>
              <w:t xml:space="preserve">Кол-во правильных ответов, </w:t>
            </w:r>
            <w:r>
              <w:rPr>
                <w:sz w:val="24"/>
              </w:rPr>
              <w:t>%</w:t>
            </w:r>
          </w:p>
        </w:tc>
      </w:tr>
      <w:tr w:rsidR="00C46A8C" w:rsidTr="00F76CC1">
        <w:trPr>
          <w:trHeight w:val="275"/>
        </w:trPr>
        <w:tc>
          <w:tcPr>
            <w:tcW w:w="1488" w:type="dxa"/>
          </w:tcPr>
          <w:p w:rsidR="00C46A8C" w:rsidRDefault="00C46A8C" w:rsidP="00F76CC1">
            <w:pPr>
              <w:pStyle w:val="TableParagraph"/>
              <w:spacing w:line="255" w:lineRule="exact"/>
              <w:ind w:left="9"/>
              <w:jc w:val="center"/>
              <w:rPr>
                <w:b/>
                <w:sz w:val="24"/>
              </w:rPr>
            </w:pPr>
            <w:r>
              <w:rPr>
                <w:b/>
                <w:sz w:val="24"/>
              </w:rPr>
              <w:t>5</w:t>
            </w:r>
          </w:p>
        </w:tc>
        <w:tc>
          <w:tcPr>
            <w:tcW w:w="3917" w:type="dxa"/>
          </w:tcPr>
          <w:p w:rsidR="00C46A8C" w:rsidRDefault="00C46A8C" w:rsidP="00F76CC1">
            <w:pPr>
              <w:pStyle w:val="TableParagraph"/>
              <w:spacing w:line="255" w:lineRule="exact"/>
              <w:ind w:left="232" w:right="221"/>
              <w:jc w:val="center"/>
              <w:rPr>
                <w:sz w:val="24"/>
              </w:rPr>
            </w:pPr>
            <w:r>
              <w:rPr>
                <w:sz w:val="24"/>
              </w:rPr>
              <w:t>91-100</w:t>
            </w:r>
          </w:p>
        </w:tc>
      </w:tr>
    </w:tbl>
    <w:p w:rsidR="00C46A8C" w:rsidRDefault="00C46A8C" w:rsidP="00C46A8C">
      <w:pPr>
        <w:pStyle w:val="af9"/>
        <w:spacing w:before="3"/>
        <w:ind w:left="0"/>
        <w:rPr>
          <w:b/>
          <w:sz w:val="2"/>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C46A8C" w:rsidTr="00F76CC1">
        <w:trPr>
          <w:trHeight w:val="278"/>
        </w:trPr>
        <w:tc>
          <w:tcPr>
            <w:tcW w:w="1488" w:type="dxa"/>
          </w:tcPr>
          <w:p w:rsidR="00C46A8C" w:rsidRDefault="00C46A8C" w:rsidP="00F76CC1">
            <w:pPr>
              <w:pStyle w:val="TableParagraph"/>
              <w:spacing w:line="258" w:lineRule="exact"/>
              <w:ind w:left="9"/>
              <w:jc w:val="center"/>
              <w:rPr>
                <w:b/>
                <w:sz w:val="24"/>
              </w:rPr>
            </w:pPr>
            <w:r>
              <w:rPr>
                <w:b/>
                <w:sz w:val="24"/>
              </w:rPr>
              <w:t>4</w:t>
            </w:r>
          </w:p>
        </w:tc>
        <w:tc>
          <w:tcPr>
            <w:tcW w:w="3917" w:type="dxa"/>
          </w:tcPr>
          <w:p w:rsidR="00C46A8C" w:rsidRDefault="00C46A8C" w:rsidP="00F76CC1">
            <w:pPr>
              <w:pStyle w:val="TableParagraph"/>
              <w:spacing w:line="258" w:lineRule="exact"/>
              <w:ind w:left="232" w:right="221"/>
              <w:jc w:val="center"/>
              <w:rPr>
                <w:sz w:val="24"/>
              </w:rPr>
            </w:pPr>
            <w:r>
              <w:rPr>
                <w:sz w:val="24"/>
              </w:rPr>
              <w:t>75-90</w:t>
            </w:r>
          </w:p>
        </w:tc>
      </w:tr>
      <w:tr w:rsidR="00C46A8C" w:rsidTr="00F76CC1">
        <w:trPr>
          <w:trHeight w:val="275"/>
        </w:trPr>
        <w:tc>
          <w:tcPr>
            <w:tcW w:w="1488" w:type="dxa"/>
          </w:tcPr>
          <w:p w:rsidR="00C46A8C" w:rsidRDefault="00C46A8C" w:rsidP="00F76CC1">
            <w:pPr>
              <w:pStyle w:val="TableParagraph"/>
              <w:spacing w:line="255" w:lineRule="exact"/>
              <w:ind w:left="9"/>
              <w:jc w:val="center"/>
              <w:rPr>
                <w:b/>
                <w:sz w:val="24"/>
              </w:rPr>
            </w:pPr>
            <w:r>
              <w:rPr>
                <w:b/>
                <w:sz w:val="24"/>
              </w:rPr>
              <w:t>3</w:t>
            </w:r>
          </w:p>
        </w:tc>
        <w:tc>
          <w:tcPr>
            <w:tcW w:w="3917" w:type="dxa"/>
          </w:tcPr>
          <w:p w:rsidR="00C46A8C" w:rsidRDefault="00C46A8C" w:rsidP="00F76CC1">
            <w:pPr>
              <w:pStyle w:val="TableParagraph"/>
              <w:spacing w:line="255" w:lineRule="exact"/>
              <w:ind w:left="232" w:right="221"/>
              <w:jc w:val="center"/>
              <w:rPr>
                <w:sz w:val="24"/>
              </w:rPr>
            </w:pPr>
            <w:r>
              <w:rPr>
                <w:sz w:val="24"/>
              </w:rPr>
              <w:t>50-74</w:t>
            </w:r>
          </w:p>
        </w:tc>
      </w:tr>
      <w:tr w:rsidR="00C46A8C" w:rsidTr="00F76CC1">
        <w:trPr>
          <w:trHeight w:val="275"/>
        </w:trPr>
        <w:tc>
          <w:tcPr>
            <w:tcW w:w="1488" w:type="dxa"/>
          </w:tcPr>
          <w:p w:rsidR="00C46A8C" w:rsidRDefault="00C46A8C" w:rsidP="00F76CC1">
            <w:pPr>
              <w:pStyle w:val="TableParagraph"/>
              <w:spacing w:line="255" w:lineRule="exact"/>
              <w:ind w:left="9"/>
              <w:jc w:val="center"/>
              <w:rPr>
                <w:b/>
                <w:sz w:val="24"/>
              </w:rPr>
            </w:pPr>
            <w:r>
              <w:rPr>
                <w:b/>
                <w:sz w:val="24"/>
              </w:rPr>
              <w:t>2</w:t>
            </w:r>
          </w:p>
        </w:tc>
        <w:tc>
          <w:tcPr>
            <w:tcW w:w="3917" w:type="dxa"/>
          </w:tcPr>
          <w:p w:rsidR="00C46A8C" w:rsidRDefault="00C46A8C" w:rsidP="00F76CC1">
            <w:pPr>
              <w:pStyle w:val="TableParagraph"/>
              <w:spacing w:line="255" w:lineRule="exact"/>
              <w:ind w:left="230" w:right="221"/>
              <w:jc w:val="center"/>
              <w:rPr>
                <w:sz w:val="24"/>
              </w:rPr>
            </w:pPr>
            <w:r>
              <w:rPr>
                <w:sz w:val="24"/>
              </w:rPr>
              <w:t>Менее 50</w:t>
            </w:r>
          </w:p>
        </w:tc>
      </w:tr>
    </w:tbl>
    <w:p w:rsidR="00C46A8C" w:rsidRDefault="00C46A8C" w:rsidP="00C46A8C">
      <w:pPr>
        <w:pStyle w:val="af9"/>
        <w:spacing w:before="6"/>
        <w:ind w:left="0"/>
        <w:rPr>
          <w:b/>
          <w:sz w:val="15"/>
        </w:rPr>
      </w:pPr>
    </w:p>
    <w:p w:rsidR="00C46A8C" w:rsidRDefault="00C46A8C" w:rsidP="00C46A8C">
      <w:pPr>
        <w:pStyle w:val="af9"/>
        <w:spacing w:before="90"/>
        <w:ind w:right="1618"/>
      </w:pPr>
      <w:r>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rsidR="00C46A8C" w:rsidRDefault="00C46A8C" w:rsidP="00C46A8C">
      <w:pPr>
        <w:pStyle w:val="af9"/>
        <w:spacing w:before="4"/>
        <w:ind w:left="0"/>
      </w:pPr>
    </w:p>
    <w:p w:rsidR="00C46A8C" w:rsidRDefault="00C46A8C" w:rsidP="00C46A8C">
      <w:pPr>
        <w:pStyle w:val="2"/>
        <w:spacing w:line="240" w:lineRule="auto"/>
        <w:ind w:left="4572" w:right="3987" w:hanging="5292"/>
        <w:jc w:val="center"/>
      </w:pPr>
      <w:r>
        <w:t>Материально-техническое обеспечение образовательного процесса</w:t>
      </w:r>
    </w:p>
    <w:p w:rsidR="00C46A8C" w:rsidRDefault="00C46A8C" w:rsidP="00C46A8C">
      <w:pPr>
        <w:sectPr w:rsidR="00C46A8C">
          <w:pgSz w:w="16840" w:h="11910" w:orient="landscape"/>
          <w:pgMar w:top="1100" w:right="280" w:bottom="280" w:left="720" w:header="720" w:footer="720" w:gutter="0"/>
          <w:cols w:space="720"/>
        </w:sectPr>
      </w:pPr>
    </w:p>
    <w:p w:rsidR="00C46A8C" w:rsidRDefault="00C46A8C" w:rsidP="00C46A8C">
      <w:pPr>
        <w:pStyle w:val="af9"/>
        <w:spacing w:before="8"/>
        <w:ind w:left="0"/>
        <w:rPr>
          <w:sz w:val="23"/>
        </w:rPr>
      </w:pPr>
    </w:p>
    <w:p w:rsidR="00C46A8C" w:rsidRDefault="00C46A8C" w:rsidP="00C46A8C">
      <w:pPr>
        <w:pStyle w:val="af9"/>
        <w:ind w:right="20"/>
      </w:pPr>
      <w:r>
        <w:t xml:space="preserve"> Персональный компьютер</w:t>
      </w:r>
    </w:p>
    <w:p w:rsidR="00C46A8C" w:rsidRDefault="00C46A8C" w:rsidP="00C46A8C">
      <w:pPr>
        <w:pStyle w:val="af9"/>
        <w:ind w:right="20"/>
      </w:pPr>
      <w:r>
        <w:t xml:space="preserve">Мультимедийный проектор </w:t>
      </w:r>
    </w:p>
    <w:p w:rsidR="00C46A8C" w:rsidRDefault="00C46A8C" w:rsidP="00C46A8C">
      <w:pPr>
        <w:pStyle w:val="af9"/>
        <w:ind w:right="20"/>
      </w:pPr>
      <w:r>
        <w:t>Экспозиционный экран</w:t>
      </w:r>
    </w:p>
    <w:p w:rsidR="00C46A8C" w:rsidRDefault="00C46A8C" w:rsidP="00C46A8C">
      <w:pPr>
        <w:pStyle w:val="2"/>
        <w:ind w:left="6682"/>
      </w:pPr>
      <w:r>
        <w:t>Книгопечатная продукция:</w:t>
      </w:r>
    </w:p>
    <w:p w:rsidR="00C46A8C" w:rsidRDefault="00C46A8C" w:rsidP="00C46A8C">
      <w:pPr>
        <w:pStyle w:val="af9"/>
        <w:spacing w:line="274" w:lineRule="exact"/>
      </w:pPr>
      <w:r>
        <w:t>Крылова О.Н. Чтение. Работа с текстом: 1 класс / О.Н.Крылова. –27-е изд.- перераб и доп.- М.: Издательство «Экзамен», 2021. – 109 с. (Серия</w:t>
      </w:r>
    </w:p>
    <w:p w:rsidR="00C46A8C" w:rsidRDefault="00C46A8C" w:rsidP="00C46A8C">
      <w:pPr>
        <w:pStyle w:val="af9"/>
      </w:pPr>
      <w:r>
        <w:t>«Учебно – методический комплект»)</w:t>
      </w:r>
    </w:p>
    <w:p w:rsidR="00C46A8C" w:rsidRDefault="00C46A8C" w:rsidP="00C46A8C">
      <w:pPr>
        <w:pStyle w:val="af9"/>
      </w:pPr>
      <w:r>
        <w:t>Крылова О.Н. Чтение. Работа с текстом: 2 класс / О.Н.Крылова. – 45-е изд.- перераб и доп.- М.: Издательство «Экзамен», 2022. – 109 с. (Серия</w:t>
      </w:r>
    </w:p>
    <w:p w:rsidR="00C46A8C" w:rsidRDefault="00C46A8C" w:rsidP="00C46A8C">
      <w:pPr>
        <w:pStyle w:val="af9"/>
      </w:pPr>
      <w:r>
        <w:t>«Учебно – методический комплект»)</w:t>
      </w:r>
    </w:p>
    <w:p w:rsidR="00C46A8C" w:rsidRDefault="00C46A8C" w:rsidP="00C46A8C">
      <w:pPr>
        <w:pStyle w:val="af9"/>
        <w:spacing w:before="1"/>
      </w:pPr>
      <w:r>
        <w:t>Крылова О.Н. Чтение. Работа с текстом: 3 класс / О.Н.Крылова. – 6-е изд.- перераб и доп.- М.: Издательство «Экзамен», 2017. – 109 с. (Серия</w:t>
      </w:r>
    </w:p>
    <w:p w:rsidR="00C46A8C" w:rsidRDefault="00C46A8C" w:rsidP="00C46A8C">
      <w:pPr>
        <w:pStyle w:val="af9"/>
      </w:pPr>
      <w:r>
        <w:t>«Учебно – методический комплект»)</w:t>
      </w:r>
    </w:p>
    <w:sectPr w:rsidR="00C46A8C" w:rsidSect="00C46A8C">
      <w:pgSz w:w="16840" w:h="11910" w:orient="landscape"/>
      <w:pgMar w:top="104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numFmt w:val="bullet"/>
      <w:lvlText w:val="-"/>
      <w:lvlJc w:val="left"/>
      <w:pPr>
        <w:tabs>
          <w:tab w:val="num" w:pos="135"/>
        </w:tabs>
        <w:ind w:left="0" w:firstLine="0"/>
      </w:pPr>
      <w:rPr>
        <w:rFonts w:ascii="Times New Roman" w:hAnsi="Times New Roman" w:cs="Times New Roman"/>
      </w:rPr>
    </w:lvl>
  </w:abstractNum>
  <w:abstractNum w:abstractNumId="3">
    <w:nsid w:val="00000007"/>
    <w:multiLevelType w:val="multilevel"/>
    <w:tmpl w:val="3550C800"/>
    <w:name w:val="WW8Num7"/>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379"/>
        </w:tabs>
        <w:ind w:left="379" w:hanging="360"/>
      </w:pPr>
    </w:lvl>
    <w:lvl w:ilvl="1">
      <w:start w:val="1"/>
      <w:numFmt w:val="decimal"/>
      <w:lvlText w:val="%2."/>
      <w:lvlJc w:val="left"/>
      <w:pPr>
        <w:tabs>
          <w:tab w:val="num" w:pos="739"/>
        </w:tabs>
        <w:ind w:left="739" w:hanging="360"/>
      </w:pPr>
    </w:lvl>
    <w:lvl w:ilvl="2">
      <w:start w:val="1"/>
      <w:numFmt w:val="decimal"/>
      <w:lvlText w:val="%3."/>
      <w:lvlJc w:val="left"/>
      <w:pPr>
        <w:tabs>
          <w:tab w:val="num" w:pos="1099"/>
        </w:tabs>
        <w:ind w:left="1099" w:hanging="360"/>
      </w:pPr>
    </w:lvl>
    <w:lvl w:ilvl="3">
      <w:start w:val="1"/>
      <w:numFmt w:val="decimal"/>
      <w:lvlText w:val="%4."/>
      <w:lvlJc w:val="left"/>
      <w:pPr>
        <w:tabs>
          <w:tab w:val="num" w:pos="1459"/>
        </w:tabs>
        <w:ind w:left="1459" w:hanging="360"/>
      </w:pPr>
    </w:lvl>
    <w:lvl w:ilvl="4">
      <w:start w:val="1"/>
      <w:numFmt w:val="decimal"/>
      <w:lvlText w:val="%5."/>
      <w:lvlJc w:val="left"/>
      <w:pPr>
        <w:tabs>
          <w:tab w:val="num" w:pos="1819"/>
        </w:tabs>
        <w:ind w:left="1819" w:hanging="360"/>
      </w:pPr>
    </w:lvl>
    <w:lvl w:ilvl="5">
      <w:start w:val="1"/>
      <w:numFmt w:val="decimal"/>
      <w:lvlText w:val="%6."/>
      <w:lvlJc w:val="left"/>
      <w:pPr>
        <w:tabs>
          <w:tab w:val="num" w:pos="2179"/>
        </w:tabs>
        <w:ind w:left="2179" w:hanging="360"/>
      </w:pPr>
    </w:lvl>
    <w:lvl w:ilvl="6">
      <w:start w:val="1"/>
      <w:numFmt w:val="decimal"/>
      <w:lvlText w:val="%7."/>
      <w:lvlJc w:val="left"/>
      <w:pPr>
        <w:tabs>
          <w:tab w:val="num" w:pos="2539"/>
        </w:tabs>
        <w:ind w:left="2539" w:hanging="360"/>
      </w:pPr>
    </w:lvl>
    <w:lvl w:ilvl="7">
      <w:start w:val="1"/>
      <w:numFmt w:val="decimal"/>
      <w:lvlText w:val="%8."/>
      <w:lvlJc w:val="left"/>
      <w:pPr>
        <w:tabs>
          <w:tab w:val="num" w:pos="2899"/>
        </w:tabs>
        <w:ind w:left="2899" w:hanging="360"/>
      </w:pPr>
    </w:lvl>
    <w:lvl w:ilvl="8">
      <w:start w:val="1"/>
      <w:numFmt w:val="decimal"/>
      <w:lvlText w:val="%9."/>
      <w:lvlJc w:val="left"/>
      <w:pPr>
        <w:tabs>
          <w:tab w:val="num" w:pos="3259"/>
        </w:tabs>
        <w:ind w:left="3259" w:hanging="360"/>
      </w:pPr>
    </w:lvl>
  </w:abstractNum>
  <w:abstractNum w:abstractNumId="5">
    <w:nsid w:val="00000009"/>
    <w:multiLevelType w:val="multilevel"/>
    <w:tmpl w:val="00000009"/>
    <w:name w:val="WW8Num9"/>
    <w:lvl w:ilvl="0">
      <w:start w:val="1"/>
      <w:numFmt w:val="decimal"/>
      <w:lvlText w:val="%1."/>
      <w:lvlJc w:val="left"/>
      <w:pPr>
        <w:tabs>
          <w:tab w:val="num" w:pos="725"/>
        </w:tabs>
        <w:ind w:left="725" w:hanging="360"/>
      </w:pPr>
    </w:lvl>
    <w:lvl w:ilvl="1">
      <w:start w:val="1"/>
      <w:numFmt w:val="decimal"/>
      <w:lvlText w:val="%2."/>
      <w:lvlJc w:val="left"/>
      <w:pPr>
        <w:tabs>
          <w:tab w:val="num" w:pos="1085"/>
        </w:tabs>
        <w:ind w:left="1085" w:hanging="360"/>
      </w:pPr>
    </w:lvl>
    <w:lvl w:ilvl="2">
      <w:start w:val="1"/>
      <w:numFmt w:val="decimal"/>
      <w:lvlText w:val="%3."/>
      <w:lvlJc w:val="left"/>
      <w:pPr>
        <w:tabs>
          <w:tab w:val="num" w:pos="1445"/>
        </w:tabs>
        <w:ind w:left="1445" w:hanging="360"/>
      </w:pPr>
    </w:lvl>
    <w:lvl w:ilvl="3">
      <w:start w:val="1"/>
      <w:numFmt w:val="decimal"/>
      <w:lvlText w:val="%4."/>
      <w:lvlJc w:val="left"/>
      <w:pPr>
        <w:tabs>
          <w:tab w:val="num" w:pos="1805"/>
        </w:tabs>
        <w:ind w:left="1805" w:hanging="360"/>
      </w:pPr>
    </w:lvl>
    <w:lvl w:ilvl="4">
      <w:start w:val="1"/>
      <w:numFmt w:val="decimal"/>
      <w:lvlText w:val="%5."/>
      <w:lvlJc w:val="left"/>
      <w:pPr>
        <w:tabs>
          <w:tab w:val="num" w:pos="2165"/>
        </w:tabs>
        <w:ind w:left="2165" w:hanging="360"/>
      </w:pPr>
    </w:lvl>
    <w:lvl w:ilvl="5">
      <w:start w:val="1"/>
      <w:numFmt w:val="decimal"/>
      <w:lvlText w:val="%6."/>
      <w:lvlJc w:val="left"/>
      <w:pPr>
        <w:tabs>
          <w:tab w:val="num" w:pos="2525"/>
        </w:tabs>
        <w:ind w:left="2525" w:hanging="360"/>
      </w:pPr>
    </w:lvl>
    <w:lvl w:ilvl="6">
      <w:start w:val="1"/>
      <w:numFmt w:val="decimal"/>
      <w:lvlText w:val="%7."/>
      <w:lvlJc w:val="left"/>
      <w:pPr>
        <w:tabs>
          <w:tab w:val="num" w:pos="2885"/>
        </w:tabs>
        <w:ind w:left="2885" w:hanging="360"/>
      </w:pPr>
    </w:lvl>
    <w:lvl w:ilvl="7">
      <w:start w:val="1"/>
      <w:numFmt w:val="decimal"/>
      <w:lvlText w:val="%8."/>
      <w:lvlJc w:val="left"/>
      <w:pPr>
        <w:tabs>
          <w:tab w:val="num" w:pos="3245"/>
        </w:tabs>
        <w:ind w:left="3245" w:hanging="360"/>
      </w:pPr>
    </w:lvl>
    <w:lvl w:ilvl="8">
      <w:start w:val="1"/>
      <w:numFmt w:val="decimal"/>
      <w:lvlText w:val="%9."/>
      <w:lvlJc w:val="left"/>
      <w:pPr>
        <w:tabs>
          <w:tab w:val="num" w:pos="3605"/>
        </w:tabs>
        <w:ind w:left="3605" w:hanging="360"/>
      </w:pPr>
    </w:lvl>
  </w:abstractNum>
  <w:abstractNum w:abstractNumId="6">
    <w:nsid w:val="0000000A"/>
    <w:multiLevelType w:val="multilevel"/>
    <w:tmpl w:val="0000000A"/>
    <w:name w:val="WW8Num10"/>
    <w:lvl w:ilvl="0">
      <w:start w:val="1"/>
      <w:numFmt w:val="decimal"/>
      <w:lvlText w:val="%1."/>
      <w:lvlJc w:val="left"/>
      <w:pPr>
        <w:tabs>
          <w:tab w:val="num" w:pos="730"/>
        </w:tabs>
        <w:ind w:left="730" w:hanging="360"/>
      </w:pPr>
      <w:rPr>
        <w:i w:val="0"/>
        <w:color w:val="auto"/>
      </w:rPr>
    </w:lvl>
    <w:lvl w:ilvl="1">
      <w:start w:val="1"/>
      <w:numFmt w:val="decimal"/>
      <w:lvlText w:val="%2."/>
      <w:lvlJc w:val="left"/>
      <w:pPr>
        <w:tabs>
          <w:tab w:val="num" w:pos="1090"/>
        </w:tabs>
        <w:ind w:left="1090" w:hanging="360"/>
      </w:pPr>
    </w:lvl>
    <w:lvl w:ilvl="2">
      <w:start w:val="1"/>
      <w:numFmt w:val="decimal"/>
      <w:lvlText w:val="%3."/>
      <w:lvlJc w:val="left"/>
      <w:pPr>
        <w:tabs>
          <w:tab w:val="num" w:pos="1450"/>
        </w:tabs>
        <w:ind w:left="1450" w:hanging="360"/>
      </w:pPr>
    </w:lvl>
    <w:lvl w:ilvl="3">
      <w:start w:val="1"/>
      <w:numFmt w:val="decimal"/>
      <w:lvlText w:val="%4."/>
      <w:lvlJc w:val="left"/>
      <w:pPr>
        <w:tabs>
          <w:tab w:val="num" w:pos="1810"/>
        </w:tabs>
        <w:ind w:left="1810" w:hanging="360"/>
      </w:pPr>
    </w:lvl>
    <w:lvl w:ilvl="4">
      <w:start w:val="1"/>
      <w:numFmt w:val="decimal"/>
      <w:lvlText w:val="%5."/>
      <w:lvlJc w:val="left"/>
      <w:pPr>
        <w:tabs>
          <w:tab w:val="num" w:pos="2170"/>
        </w:tabs>
        <w:ind w:left="2170" w:hanging="360"/>
      </w:pPr>
    </w:lvl>
    <w:lvl w:ilvl="5">
      <w:start w:val="1"/>
      <w:numFmt w:val="decimal"/>
      <w:lvlText w:val="%6."/>
      <w:lvlJc w:val="left"/>
      <w:pPr>
        <w:tabs>
          <w:tab w:val="num" w:pos="2530"/>
        </w:tabs>
        <w:ind w:left="2530" w:hanging="360"/>
      </w:pPr>
    </w:lvl>
    <w:lvl w:ilvl="6">
      <w:start w:val="1"/>
      <w:numFmt w:val="decimal"/>
      <w:lvlText w:val="%7."/>
      <w:lvlJc w:val="left"/>
      <w:pPr>
        <w:tabs>
          <w:tab w:val="num" w:pos="2890"/>
        </w:tabs>
        <w:ind w:left="2890" w:hanging="360"/>
      </w:pPr>
    </w:lvl>
    <w:lvl w:ilvl="7">
      <w:start w:val="1"/>
      <w:numFmt w:val="decimal"/>
      <w:lvlText w:val="%8."/>
      <w:lvlJc w:val="left"/>
      <w:pPr>
        <w:tabs>
          <w:tab w:val="num" w:pos="3250"/>
        </w:tabs>
        <w:ind w:left="3250" w:hanging="360"/>
      </w:pPr>
    </w:lvl>
    <w:lvl w:ilvl="8">
      <w:start w:val="1"/>
      <w:numFmt w:val="decimal"/>
      <w:lvlText w:val="%9."/>
      <w:lvlJc w:val="left"/>
      <w:pPr>
        <w:tabs>
          <w:tab w:val="num" w:pos="3610"/>
        </w:tabs>
        <w:ind w:left="3610" w:hanging="360"/>
      </w:pPr>
    </w:lvl>
  </w:abstractNum>
  <w:abstractNum w:abstractNumId="7">
    <w:nsid w:val="0000000C"/>
    <w:multiLevelType w:val="singleLevel"/>
    <w:tmpl w:val="0000000C"/>
    <w:name w:val="WW8Num12"/>
    <w:lvl w:ilvl="0">
      <w:start w:val="1"/>
      <w:numFmt w:val="bullet"/>
      <w:lvlText w:val=""/>
      <w:lvlJc w:val="left"/>
      <w:pPr>
        <w:tabs>
          <w:tab w:val="num" w:pos="360"/>
        </w:tabs>
        <w:ind w:left="360" w:hanging="360"/>
      </w:pPr>
      <w:rPr>
        <w:rFonts w:ascii="Symbol" w:hAnsi="Symbol" w:cs="Wingdings 2"/>
      </w:rPr>
    </w:lvl>
  </w:abstractNum>
  <w:abstractNum w:abstractNumId="8">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9">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color w:val="auto"/>
      </w:rPr>
    </w:lvl>
  </w:abstractNum>
  <w:abstractNum w:abstractNumId="1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11">
    <w:nsid w:val="00000014"/>
    <w:multiLevelType w:val="singleLevel"/>
    <w:tmpl w:val="00000014"/>
    <w:name w:val="WW8Num22"/>
    <w:lvl w:ilvl="0">
      <w:start w:val="1"/>
      <w:numFmt w:val="bullet"/>
      <w:lvlText w:val=""/>
      <w:lvlJc w:val="left"/>
      <w:pPr>
        <w:tabs>
          <w:tab w:val="num" w:pos="720"/>
        </w:tabs>
        <w:ind w:left="720" w:hanging="360"/>
      </w:pPr>
      <w:rPr>
        <w:rFonts w:ascii="Symbol" w:hAnsi="Symbol" w:cs="Symbol"/>
      </w:rPr>
    </w:lvl>
  </w:abstractNum>
  <w:abstractNum w:abstractNumId="12">
    <w:nsid w:val="15F17593"/>
    <w:multiLevelType w:val="multilevel"/>
    <w:tmpl w:val="BFE66EBC"/>
    <w:lvl w:ilvl="0">
      <w:start w:val="1"/>
      <w:numFmt w:val="decimal"/>
      <w:lvlText w:val="%1"/>
      <w:lvlJc w:val="left"/>
      <w:pPr>
        <w:ind w:left="7798" w:hanging="380"/>
      </w:pPr>
      <w:rPr>
        <w:rFonts w:hint="default"/>
        <w:lang w:val="ru-RU" w:eastAsia="en-US" w:bidi="ar-SA"/>
      </w:rPr>
    </w:lvl>
    <w:lvl w:ilvl="1">
      <w:start w:val="2"/>
      <w:numFmt w:val="decimal"/>
      <w:lvlText w:val="%1-%2"/>
      <w:lvlJc w:val="left"/>
      <w:pPr>
        <w:ind w:left="7798" w:hanging="38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7700" w:hanging="180"/>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9586" w:hanging="180"/>
      </w:pPr>
      <w:rPr>
        <w:rFonts w:hint="default"/>
        <w:lang w:val="ru-RU" w:eastAsia="en-US" w:bidi="ar-SA"/>
      </w:rPr>
    </w:lvl>
    <w:lvl w:ilvl="4">
      <w:numFmt w:val="bullet"/>
      <w:lvlText w:val="•"/>
      <w:lvlJc w:val="left"/>
      <w:pPr>
        <w:ind w:left="10479" w:hanging="180"/>
      </w:pPr>
      <w:rPr>
        <w:rFonts w:hint="default"/>
        <w:lang w:val="ru-RU" w:eastAsia="en-US" w:bidi="ar-SA"/>
      </w:rPr>
    </w:lvl>
    <w:lvl w:ilvl="5">
      <w:numFmt w:val="bullet"/>
      <w:lvlText w:val="•"/>
      <w:lvlJc w:val="left"/>
      <w:pPr>
        <w:ind w:left="11372" w:hanging="180"/>
      </w:pPr>
      <w:rPr>
        <w:rFonts w:hint="default"/>
        <w:lang w:val="ru-RU" w:eastAsia="en-US" w:bidi="ar-SA"/>
      </w:rPr>
    </w:lvl>
    <w:lvl w:ilvl="6">
      <w:numFmt w:val="bullet"/>
      <w:lvlText w:val="•"/>
      <w:lvlJc w:val="left"/>
      <w:pPr>
        <w:ind w:left="12265" w:hanging="180"/>
      </w:pPr>
      <w:rPr>
        <w:rFonts w:hint="default"/>
        <w:lang w:val="ru-RU" w:eastAsia="en-US" w:bidi="ar-SA"/>
      </w:rPr>
    </w:lvl>
    <w:lvl w:ilvl="7">
      <w:numFmt w:val="bullet"/>
      <w:lvlText w:val="•"/>
      <w:lvlJc w:val="left"/>
      <w:pPr>
        <w:ind w:left="13158" w:hanging="180"/>
      </w:pPr>
      <w:rPr>
        <w:rFonts w:hint="default"/>
        <w:lang w:val="ru-RU" w:eastAsia="en-US" w:bidi="ar-SA"/>
      </w:rPr>
    </w:lvl>
    <w:lvl w:ilvl="8">
      <w:numFmt w:val="bullet"/>
      <w:lvlText w:val="•"/>
      <w:lvlJc w:val="left"/>
      <w:pPr>
        <w:ind w:left="14052" w:hanging="180"/>
      </w:pPr>
      <w:rPr>
        <w:rFonts w:hint="default"/>
        <w:lang w:val="ru-RU" w:eastAsia="en-US" w:bidi="ar-SA"/>
      </w:rPr>
    </w:lvl>
  </w:abstractNum>
  <w:abstractNum w:abstractNumId="13">
    <w:nsid w:val="1D8B21B9"/>
    <w:multiLevelType w:val="hybridMultilevel"/>
    <w:tmpl w:val="C2E0A4AE"/>
    <w:lvl w:ilvl="0" w:tplc="54E0A09A">
      <w:numFmt w:val="bullet"/>
      <w:lvlText w:val="—"/>
      <w:lvlJc w:val="left"/>
      <w:pPr>
        <w:ind w:left="102" w:hanging="708"/>
      </w:pPr>
      <w:rPr>
        <w:rFonts w:ascii="Times New Roman" w:eastAsia="Times New Roman" w:hAnsi="Times New Roman" w:cs="Times New Roman" w:hint="default"/>
        <w:w w:val="100"/>
        <w:sz w:val="24"/>
        <w:szCs w:val="24"/>
        <w:lang w:val="ru-RU" w:eastAsia="en-US" w:bidi="ar-SA"/>
      </w:rPr>
    </w:lvl>
    <w:lvl w:ilvl="1" w:tplc="BBCAB3AA">
      <w:numFmt w:val="bullet"/>
      <w:lvlText w:val="•"/>
      <w:lvlJc w:val="left"/>
      <w:pPr>
        <w:ind w:left="1058" w:hanging="708"/>
      </w:pPr>
      <w:rPr>
        <w:rFonts w:hint="default"/>
        <w:lang w:val="ru-RU" w:eastAsia="en-US" w:bidi="ar-SA"/>
      </w:rPr>
    </w:lvl>
    <w:lvl w:ilvl="2" w:tplc="33B88BDA">
      <w:numFmt w:val="bullet"/>
      <w:lvlText w:val="•"/>
      <w:lvlJc w:val="left"/>
      <w:pPr>
        <w:ind w:left="2017" w:hanging="708"/>
      </w:pPr>
      <w:rPr>
        <w:rFonts w:hint="default"/>
        <w:lang w:val="ru-RU" w:eastAsia="en-US" w:bidi="ar-SA"/>
      </w:rPr>
    </w:lvl>
    <w:lvl w:ilvl="3" w:tplc="A5F416C6">
      <w:numFmt w:val="bullet"/>
      <w:lvlText w:val="•"/>
      <w:lvlJc w:val="left"/>
      <w:pPr>
        <w:ind w:left="2975" w:hanging="708"/>
      </w:pPr>
      <w:rPr>
        <w:rFonts w:hint="default"/>
        <w:lang w:val="ru-RU" w:eastAsia="en-US" w:bidi="ar-SA"/>
      </w:rPr>
    </w:lvl>
    <w:lvl w:ilvl="4" w:tplc="19A2A024">
      <w:numFmt w:val="bullet"/>
      <w:lvlText w:val="•"/>
      <w:lvlJc w:val="left"/>
      <w:pPr>
        <w:ind w:left="3934" w:hanging="708"/>
      </w:pPr>
      <w:rPr>
        <w:rFonts w:hint="default"/>
        <w:lang w:val="ru-RU" w:eastAsia="en-US" w:bidi="ar-SA"/>
      </w:rPr>
    </w:lvl>
    <w:lvl w:ilvl="5" w:tplc="309095AE">
      <w:numFmt w:val="bullet"/>
      <w:lvlText w:val="•"/>
      <w:lvlJc w:val="left"/>
      <w:pPr>
        <w:ind w:left="4893" w:hanging="708"/>
      </w:pPr>
      <w:rPr>
        <w:rFonts w:hint="default"/>
        <w:lang w:val="ru-RU" w:eastAsia="en-US" w:bidi="ar-SA"/>
      </w:rPr>
    </w:lvl>
    <w:lvl w:ilvl="6" w:tplc="C8AE2DBE">
      <w:numFmt w:val="bullet"/>
      <w:lvlText w:val="•"/>
      <w:lvlJc w:val="left"/>
      <w:pPr>
        <w:ind w:left="5851" w:hanging="708"/>
      </w:pPr>
      <w:rPr>
        <w:rFonts w:hint="default"/>
        <w:lang w:val="ru-RU" w:eastAsia="en-US" w:bidi="ar-SA"/>
      </w:rPr>
    </w:lvl>
    <w:lvl w:ilvl="7" w:tplc="2B1C2434">
      <w:numFmt w:val="bullet"/>
      <w:lvlText w:val="•"/>
      <w:lvlJc w:val="left"/>
      <w:pPr>
        <w:ind w:left="6810" w:hanging="708"/>
      </w:pPr>
      <w:rPr>
        <w:rFonts w:hint="default"/>
        <w:lang w:val="ru-RU" w:eastAsia="en-US" w:bidi="ar-SA"/>
      </w:rPr>
    </w:lvl>
    <w:lvl w:ilvl="8" w:tplc="24B81846">
      <w:numFmt w:val="bullet"/>
      <w:lvlText w:val="•"/>
      <w:lvlJc w:val="left"/>
      <w:pPr>
        <w:ind w:left="7769" w:hanging="708"/>
      </w:pPr>
      <w:rPr>
        <w:rFonts w:hint="default"/>
        <w:lang w:val="ru-RU" w:eastAsia="en-US" w:bidi="ar-SA"/>
      </w:rPr>
    </w:lvl>
  </w:abstractNum>
  <w:abstractNum w:abstractNumId="14">
    <w:nsid w:val="21AE4623"/>
    <w:multiLevelType w:val="hybridMultilevel"/>
    <w:tmpl w:val="FABCA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18177F"/>
    <w:multiLevelType w:val="hybridMultilevel"/>
    <w:tmpl w:val="4F7E1822"/>
    <w:lvl w:ilvl="0" w:tplc="4A669822">
      <w:start w:val="1"/>
      <w:numFmt w:val="decimal"/>
      <w:lvlText w:val="%1)"/>
      <w:lvlJc w:val="left"/>
      <w:pPr>
        <w:ind w:left="556" w:hanging="291"/>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16">
    <w:nsid w:val="304A3C9F"/>
    <w:multiLevelType w:val="hybridMultilevel"/>
    <w:tmpl w:val="9D2AE834"/>
    <w:lvl w:ilvl="0" w:tplc="B1AA3E40">
      <w:numFmt w:val="bullet"/>
      <w:lvlText w:val=""/>
      <w:lvlJc w:val="left"/>
      <w:pPr>
        <w:ind w:left="1277" w:hanging="349"/>
      </w:pPr>
      <w:rPr>
        <w:rFonts w:hint="default"/>
        <w:w w:val="100"/>
        <w:lang w:val="ru-RU" w:eastAsia="en-US" w:bidi="ar-SA"/>
      </w:rPr>
    </w:lvl>
    <w:lvl w:ilvl="1" w:tplc="AA28496E">
      <w:numFmt w:val="bullet"/>
      <w:lvlText w:val="•"/>
      <w:lvlJc w:val="left"/>
      <w:pPr>
        <w:ind w:left="2735" w:hanging="349"/>
      </w:pPr>
      <w:rPr>
        <w:rFonts w:hint="default"/>
        <w:lang w:val="ru-RU" w:eastAsia="en-US" w:bidi="ar-SA"/>
      </w:rPr>
    </w:lvl>
    <w:lvl w:ilvl="2" w:tplc="779AC362">
      <w:numFmt w:val="bullet"/>
      <w:lvlText w:val="•"/>
      <w:lvlJc w:val="left"/>
      <w:pPr>
        <w:ind w:left="4191" w:hanging="349"/>
      </w:pPr>
      <w:rPr>
        <w:rFonts w:hint="default"/>
        <w:lang w:val="ru-RU" w:eastAsia="en-US" w:bidi="ar-SA"/>
      </w:rPr>
    </w:lvl>
    <w:lvl w:ilvl="3" w:tplc="1406816A">
      <w:numFmt w:val="bullet"/>
      <w:lvlText w:val="•"/>
      <w:lvlJc w:val="left"/>
      <w:pPr>
        <w:ind w:left="5647" w:hanging="349"/>
      </w:pPr>
      <w:rPr>
        <w:rFonts w:hint="default"/>
        <w:lang w:val="ru-RU" w:eastAsia="en-US" w:bidi="ar-SA"/>
      </w:rPr>
    </w:lvl>
    <w:lvl w:ilvl="4" w:tplc="1F405B86">
      <w:numFmt w:val="bullet"/>
      <w:lvlText w:val="•"/>
      <w:lvlJc w:val="left"/>
      <w:pPr>
        <w:ind w:left="7103" w:hanging="349"/>
      </w:pPr>
      <w:rPr>
        <w:rFonts w:hint="default"/>
        <w:lang w:val="ru-RU" w:eastAsia="en-US" w:bidi="ar-SA"/>
      </w:rPr>
    </w:lvl>
    <w:lvl w:ilvl="5" w:tplc="B90A3314">
      <w:numFmt w:val="bullet"/>
      <w:lvlText w:val="•"/>
      <w:lvlJc w:val="left"/>
      <w:pPr>
        <w:ind w:left="8559" w:hanging="349"/>
      </w:pPr>
      <w:rPr>
        <w:rFonts w:hint="default"/>
        <w:lang w:val="ru-RU" w:eastAsia="en-US" w:bidi="ar-SA"/>
      </w:rPr>
    </w:lvl>
    <w:lvl w:ilvl="6" w:tplc="E6840E52">
      <w:numFmt w:val="bullet"/>
      <w:lvlText w:val="•"/>
      <w:lvlJc w:val="left"/>
      <w:pPr>
        <w:ind w:left="10015" w:hanging="349"/>
      </w:pPr>
      <w:rPr>
        <w:rFonts w:hint="default"/>
        <w:lang w:val="ru-RU" w:eastAsia="en-US" w:bidi="ar-SA"/>
      </w:rPr>
    </w:lvl>
    <w:lvl w:ilvl="7" w:tplc="ADE00654">
      <w:numFmt w:val="bullet"/>
      <w:lvlText w:val="•"/>
      <w:lvlJc w:val="left"/>
      <w:pPr>
        <w:ind w:left="11470" w:hanging="349"/>
      </w:pPr>
      <w:rPr>
        <w:rFonts w:hint="default"/>
        <w:lang w:val="ru-RU" w:eastAsia="en-US" w:bidi="ar-SA"/>
      </w:rPr>
    </w:lvl>
    <w:lvl w:ilvl="8" w:tplc="223484E8">
      <w:numFmt w:val="bullet"/>
      <w:lvlText w:val="•"/>
      <w:lvlJc w:val="left"/>
      <w:pPr>
        <w:ind w:left="12926" w:hanging="349"/>
      </w:pPr>
      <w:rPr>
        <w:rFonts w:hint="default"/>
        <w:lang w:val="ru-RU" w:eastAsia="en-US" w:bidi="ar-SA"/>
      </w:rPr>
    </w:lvl>
  </w:abstractNum>
  <w:abstractNum w:abstractNumId="17">
    <w:nsid w:val="40734FE1"/>
    <w:multiLevelType w:val="hybridMultilevel"/>
    <w:tmpl w:val="543CECF6"/>
    <w:lvl w:ilvl="0" w:tplc="4F06EE98">
      <w:start w:val="1"/>
      <w:numFmt w:val="decimal"/>
      <w:lvlText w:val="%1)"/>
      <w:lvlJc w:val="left"/>
      <w:pPr>
        <w:ind w:left="1356" w:hanging="260"/>
      </w:pPr>
      <w:rPr>
        <w:rFonts w:ascii="Times New Roman" w:eastAsia="Times New Roman" w:hAnsi="Times New Roman" w:cs="Times New Roman" w:hint="default"/>
        <w:w w:val="99"/>
        <w:sz w:val="24"/>
        <w:szCs w:val="24"/>
        <w:lang w:val="ru-RU" w:eastAsia="en-US" w:bidi="ar-SA"/>
      </w:rPr>
    </w:lvl>
    <w:lvl w:ilvl="1" w:tplc="D9960D9E">
      <w:numFmt w:val="bullet"/>
      <w:lvlText w:val="•"/>
      <w:lvlJc w:val="left"/>
      <w:pPr>
        <w:ind w:left="2807" w:hanging="260"/>
      </w:pPr>
      <w:rPr>
        <w:rFonts w:hint="default"/>
        <w:lang w:val="ru-RU" w:eastAsia="en-US" w:bidi="ar-SA"/>
      </w:rPr>
    </w:lvl>
    <w:lvl w:ilvl="2" w:tplc="A7F275A8">
      <w:numFmt w:val="bullet"/>
      <w:lvlText w:val="•"/>
      <w:lvlJc w:val="left"/>
      <w:pPr>
        <w:ind w:left="4255" w:hanging="260"/>
      </w:pPr>
      <w:rPr>
        <w:rFonts w:hint="default"/>
        <w:lang w:val="ru-RU" w:eastAsia="en-US" w:bidi="ar-SA"/>
      </w:rPr>
    </w:lvl>
    <w:lvl w:ilvl="3" w:tplc="1B0873C8">
      <w:numFmt w:val="bullet"/>
      <w:lvlText w:val="•"/>
      <w:lvlJc w:val="left"/>
      <w:pPr>
        <w:ind w:left="5703" w:hanging="260"/>
      </w:pPr>
      <w:rPr>
        <w:rFonts w:hint="default"/>
        <w:lang w:val="ru-RU" w:eastAsia="en-US" w:bidi="ar-SA"/>
      </w:rPr>
    </w:lvl>
    <w:lvl w:ilvl="4" w:tplc="3E92B110">
      <w:numFmt w:val="bullet"/>
      <w:lvlText w:val="•"/>
      <w:lvlJc w:val="left"/>
      <w:pPr>
        <w:ind w:left="7151" w:hanging="260"/>
      </w:pPr>
      <w:rPr>
        <w:rFonts w:hint="default"/>
        <w:lang w:val="ru-RU" w:eastAsia="en-US" w:bidi="ar-SA"/>
      </w:rPr>
    </w:lvl>
    <w:lvl w:ilvl="5" w:tplc="2D1014E2">
      <w:numFmt w:val="bullet"/>
      <w:lvlText w:val="•"/>
      <w:lvlJc w:val="left"/>
      <w:pPr>
        <w:ind w:left="8599" w:hanging="260"/>
      </w:pPr>
      <w:rPr>
        <w:rFonts w:hint="default"/>
        <w:lang w:val="ru-RU" w:eastAsia="en-US" w:bidi="ar-SA"/>
      </w:rPr>
    </w:lvl>
    <w:lvl w:ilvl="6" w:tplc="948AEA06">
      <w:numFmt w:val="bullet"/>
      <w:lvlText w:val="•"/>
      <w:lvlJc w:val="left"/>
      <w:pPr>
        <w:ind w:left="10047" w:hanging="260"/>
      </w:pPr>
      <w:rPr>
        <w:rFonts w:hint="default"/>
        <w:lang w:val="ru-RU" w:eastAsia="en-US" w:bidi="ar-SA"/>
      </w:rPr>
    </w:lvl>
    <w:lvl w:ilvl="7" w:tplc="A6243BA6">
      <w:numFmt w:val="bullet"/>
      <w:lvlText w:val="•"/>
      <w:lvlJc w:val="left"/>
      <w:pPr>
        <w:ind w:left="11494" w:hanging="260"/>
      </w:pPr>
      <w:rPr>
        <w:rFonts w:hint="default"/>
        <w:lang w:val="ru-RU" w:eastAsia="en-US" w:bidi="ar-SA"/>
      </w:rPr>
    </w:lvl>
    <w:lvl w:ilvl="8" w:tplc="CE3C5FA8">
      <w:numFmt w:val="bullet"/>
      <w:lvlText w:val="•"/>
      <w:lvlJc w:val="left"/>
      <w:pPr>
        <w:ind w:left="12942" w:hanging="260"/>
      </w:pPr>
      <w:rPr>
        <w:rFonts w:hint="default"/>
        <w:lang w:val="ru-RU" w:eastAsia="en-US" w:bidi="ar-SA"/>
      </w:rPr>
    </w:lvl>
  </w:abstractNum>
  <w:abstractNum w:abstractNumId="18">
    <w:nsid w:val="565A11B6"/>
    <w:multiLevelType w:val="hybridMultilevel"/>
    <w:tmpl w:val="3BF2111C"/>
    <w:lvl w:ilvl="0" w:tplc="D53C0748">
      <w:numFmt w:val="bullet"/>
      <w:lvlText w:val="-"/>
      <w:lvlJc w:val="left"/>
      <w:pPr>
        <w:ind w:left="102" w:hanging="152"/>
      </w:pPr>
      <w:rPr>
        <w:rFonts w:ascii="Times New Roman" w:eastAsia="Times New Roman" w:hAnsi="Times New Roman" w:cs="Times New Roman" w:hint="default"/>
        <w:w w:val="99"/>
        <w:sz w:val="24"/>
        <w:szCs w:val="24"/>
        <w:lang w:val="ru-RU" w:eastAsia="en-US" w:bidi="ar-SA"/>
      </w:rPr>
    </w:lvl>
    <w:lvl w:ilvl="1" w:tplc="B6AEC468">
      <w:numFmt w:val="bullet"/>
      <w:lvlText w:val="•"/>
      <w:lvlJc w:val="left"/>
      <w:pPr>
        <w:ind w:left="1058" w:hanging="152"/>
      </w:pPr>
      <w:rPr>
        <w:rFonts w:hint="default"/>
        <w:lang w:val="ru-RU" w:eastAsia="en-US" w:bidi="ar-SA"/>
      </w:rPr>
    </w:lvl>
    <w:lvl w:ilvl="2" w:tplc="6E180212">
      <w:numFmt w:val="bullet"/>
      <w:lvlText w:val="•"/>
      <w:lvlJc w:val="left"/>
      <w:pPr>
        <w:ind w:left="2017" w:hanging="152"/>
      </w:pPr>
      <w:rPr>
        <w:rFonts w:hint="default"/>
        <w:lang w:val="ru-RU" w:eastAsia="en-US" w:bidi="ar-SA"/>
      </w:rPr>
    </w:lvl>
    <w:lvl w:ilvl="3" w:tplc="BEF2F6C0">
      <w:numFmt w:val="bullet"/>
      <w:lvlText w:val="•"/>
      <w:lvlJc w:val="left"/>
      <w:pPr>
        <w:ind w:left="2975" w:hanging="152"/>
      </w:pPr>
      <w:rPr>
        <w:rFonts w:hint="default"/>
        <w:lang w:val="ru-RU" w:eastAsia="en-US" w:bidi="ar-SA"/>
      </w:rPr>
    </w:lvl>
    <w:lvl w:ilvl="4" w:tplc="B2E6AC3E">
      <w:numFmt w:val="bullet"/>
      <w:lvlText w:val="•"/>
      <w:lvlJc w:val="left"/>
      <w:pPr>
        <w:ind w:left="3934" w:hanging="152"/>
      </w:pPr>
      <w:rPr>
        <w:rFonts w:hint="default"/>
        <w:lang w:val="ru-RU" w:eastAsia="en-US" w:bidi="ar-SA"/>
      </w:rPr>
    </w:lvl>
    <w:lvl w:ilvl="5" w:tplc="44D04694">
      <w:numFmt w:val="bullet"/>
      <w:lvlText w:val="•"/>
      <w:lvlJc w:val="left"/>
      <w:pPr>
        <w:ind w:left="4893" w:hanging="152"/>
      </w:pPr>
      <w:rPr>
        <w:rFonts w:hint="default"/>
        <w:lang w:val="ru-RU" w:eastAsia="en-US" w:bidi="ar-SA"/>
      </w:rPr>
    </w:lvl>
    <w:lvl w:ilvl="6" w:tplc="1A0A3D6A">
      <w:numFmt w:val="bullet"/>
      <w:lvlText w:val="•"/>
      <w:lvlJc w:val="left"/>
      <w:pPr>
        <w:ind w:left="5851" w:hanging="152"/>
      </w:pPr>
      <w:rPr>
        <w:rFonts w:hint="default"/>
        <w:lang w:val="ru-RU" w:eastAsia="en-US" w:bidi="ar-SA"/>
      </w:rPr>
    </w:lvl>
    <w:lvl w:ilvl="7" w:tplc="7B8E869E">
      <w:numFmt w:val="bullet"/>
      <w:lvlText w:val="•"/>
      <w:lvlJc w:val="left"/>
      <w:pPr>
        <w:ind w:left="6810" w:hanging="152"/>
      </w:pPr>
      <w:rPr>
        <w:rFonts w:hint="default"/>
        <w:lang w:val="ru-RU" w:eastAsia="en-US" w:bidi="ar-SA"/>
      </w:rPr>
    </w:lvl>
    <w:lvl w:ilvl="8" w:tplc="DECA7CEE">
      <w:numFmt w:val="bullet"/>
      <w:lvlText w:val="•"/>
      <w:lvlJc w:val="left"/>
      <w:pPr>
        <w:ind w:left="7769" w:hanging="152"/>
      </w:pPr>
      <w:rPr>
        <w:rFonts w:hint="default"/>
        <w:lang w:val="ru-RU" w:eastAsia="en-US" w:bidi="ar-SA"/>
      </w:rPr>
    </w:lvl>
  </w:abstractNum>
  <w:abstractNum w:abstractNumId="19">
    <w:nsid w:val="6BFB5AA9"/>
    <w:multiLevelType w:val="hybridMultilevel"/>
    <w:tmpl w:val="9E325298"/>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D65C46CC">
      <w:numFmt w:val="bullet"/>
      <w:lvlText w:val=""/>
      <w:lvlJc w:val="left"/>
      <w:pPr>
        <w:ind w:left="1277" w:hanging="349"/>
      </w:pPr>
      <w:rPr>
        <w:rFonts w:ascii="Symbol" w:eastAsia="Symbol" w:hAnsi="Symbol" w:cs="Symbol" w:hint="default"/>
        <w:w w:val="100"/>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20">
    <w:nsid w:val="749E2A1D"/>
    <w:multiLevelType w:val="hybridMultilevel"/>
    <w:tmpl w:val="9C224CEA"/>
    <w:lvl w:ilvl="0" w:tplc="2B9EBA34">
      <w:numFmt w:val="bullet"/>
      <w:lvlText w:val=""/>
      <w:lvlJc w:val="left"/>
      <w:pPr>
        <w:ind w:left="1265" w:hanging="349"/>
      </w:pPr>
      <w:rPr>
        <w:rFonts w:ascii="Wingdings" w:eastAsia="Wingdings" w:hAnsi="Wingdings" w:cs="Wingding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num w:numId="1">
    <w:abstractNumId w:val="14"/>
  </w:num>
  <w:num w:numId="2">
    <w:abstractNumId w:val="0"/>
  </w:num>
  <w:num w:numId="3">
    <w:abstractNumId w:val="13"/>
  </w:num>
  <w:num w:numId="4">
    <w:abstractNumId w:val="18"/>
  </w:num>
  <w:num w:numId="5">
    <w:abstractNumId w:val="19"/>
  </w:num>
  <w:num w:numId="6">
    <w:abstractNumId w:val="15"/>
  </w:num>
  <w:num w:numId="7">
    <w:abstractNumId w:val="17"/>
  </w:num>
  <w:num w:numId="8">
    <w:abstractNumId w:val="16"/>
  </w:num>
  <w:num w:numId="9">
    <w:abstractNumId w:val="12"/>
  </w:num>
  <w:num w:numId="1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38"/>
    <w:rsid w:val="003B6800"/>
    <w:rsid w:val="003F2595"/>
    <w:rsid w:val="004D70B6"/>
    <w:rsid w:val="004E65FD"/>
    <w:rsid w:val="00607DE8"/>
    <w:rsid w:val="00675DE7"/>
    <w:rsid w:val="00736978"/>
    <w:rsid w:val="00816818"/>
    <w:rsid w:val="00913CCB"/>
    <w:rsid w:val="00931D1B"/>
    <w:rsid w:val="0099647A"/>
    <w:rsid w:val="00AA6A1A"/>
    <w:rsid w:val="00AB7620"/>
    <w:rsid w:val="00B56B3F"/>
    <w:rsid w:val="00C46A8C"/>
    <w:rsid w:val="00D9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HTML Keyboard"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647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qFormat/>
    <w:rsid w:val="00AB7620"/>
    <w:pPr>
      <w:widowControl/>
      <w:outlineLvl w:val="0"/>
    </w:pPr>
    <w:rPr>
      <w:rFonts w:ascii="Georgia" w:eastAsia="Times New Roman" w:hAnsi="Georgia" w:cs="Times New Roman"/>
      <w:color w:val="auto"/>
      <w:kern w:val="36"/>
      <w:sz w:val="34"/>
      <w:szCs w:val="34"/>
      <w:lang w:bidi="ar-SA"/>
    </w:rPr>
  </w:style>
  <w:style w:type="paragraph" w:styleId="2">
    <w:name w:val="heading 2"/>
    <w:basedOn w:val="a"/>
    <w:next w:val="a"/>
    <w:link w:val="20"/>
    <w:uiPriority w:val="9"/>
    <w:unhideWhenUsed/>
    <w:qFormat/>
    <w:rsid w:val="00AB7620"/>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0"/>
    <w:uiPriority w:val="9"/>
    <w:semiHidden/>
    <w:unhideWhenUsed/>
    <w:qFormat/>
    <w:rsid w:val="003B68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basedOn w:val="a0"/>
    <w:link w:val="32"/>
    <w:rsid w:val="0099647A"/>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99647A"/>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99647A"/>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99647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Заголовок №3"/>
    <w:basedOn w:val="a"/>
    <w:link w:val="31"/>
    <w:rsid w:val="0099647A"/>
    <w:pPr>
      <w:shd w:val="clear" w:color="auto" w:fill="FFFFFF"/>
      <w:spacing w:line="322" w:lineRule="exact"/>
      <w:jc w:val="center"/>
      <w:outlineLvl w:val="2"/>
    </w:pPr>
    <w:rPr>
      <w:rFonts w:ascii="Times New Roman" w:eastAsia="Times New Roman" w:hAnsi="Times New Roman" w:cs="Times New Roman"/>
      <w:b/>
      <w:bCs/>
      <w:color w:val="auto"/>
      <w:sz w:val="26"/>
      <w:szCs w:val="26"/>
      <w:lang w:eastAsia="en-US" w:bidi="ar-SA"/>
    </w:rPr>
  </w:style>
  <w:style w:type="paragraph" w:customStyle="1" w:styleId="23">
    <w:name w:val="Основной текст (2)"/>
    <w:basedOn w:val="a"/>
    <w:link w:val="22"/>
    <w:rsid w:val="0099647A"/>
    <w:pPr>
      <w:shd w:val="clear" w:color="auto" w:fill="FFFFFF"/>
      <w:spacing w:line="322" w:lineRule="exact"/>
      <w:ind w:hanging="360"/>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rsid w:val="0099647A"/>
    <w:pPr>
      <w:shd w:val="clear" w:color="auto" w:fill="FFFFFF"/>
      <w:spacing w:line="590" w:lineRule="exact"/>
    </w:pPr>
    <w:rPr>
      <w:rFonts w:ascii="Times New Roman" w:eastAsia="Times New Roman" w:hAnsi="Times New Roman" w:cs="Times New Roman"/>
      <w:b/>
      <w:bCs/>
      <w:color w:val="auto"/>
      <w:sz w:val="26"/>
      <w:szCs w:val="26"/>
      <w:lang w:eastAsia="en-US" w:bidi="ar-SA"/>
    </w:rPr>
  </w:style>
  <w:style w:type="paragraph" w:styleId="a3">
    <w:name w:val="List Paragraph"/>
    <w:basedOn w:val="a"/>
    <w:uiPriority w:val="1"/>
    <w:qFormat/>
    <w:rsid w:val="0099647A"/>
    <w:pPr>
      <w:ind w:left="720"/>
      <w:contextualSpacing/>
    </w:pPr>
  </w:style>
  <w:style w:type="character" w:customStyle="1" w:styleId="6">
    <w:name w:val="Основной текст (6)_"/>
    <w:basedOn w:val="a0"/>
    <w:link w:val="60"/>
    <w:rsid w:val="0099647A"/>
    <w:rPr>
      <w:rFonts w:ascii="Times New Roman" w:eastAsia="Times New Roman" w:hAnsi="Times New Roman" w:cs="Times New Roman"/>
      <w:b/>
      <w:bCs/>
      <w:i/>
      <w:iCs/>
      <w:sz w:val="26"/>
      <w:szCs w:val="26"/>
      <w:shd w:val="clear" w:color="auto" w:fill="FFFFFF"/>
    </w:rPr>
  </w:style>
  <w:style w:type="character" w:customStyle="1" w:styleId="24">
    <w:name w:val="Основной текст (2) + Полужирный"/>
    <w:basedOn w:val="22"/>
    <w:rsid w:val="009964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2"/>
    <w:rsid w:val="0099647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 + Не полужирный;Не курсив"/>
    <w:basedOn w:val="6"/>
    <w:rsid w:val="0099647A"/>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3">
    <w:name w:val="Заголовок №3 + Не полужирный"/>
    <w:basedOn w:val="31"/>
    <w:rsid w:val="009964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60">
    <w:name w:val="Основной текст (6)"/>
    <w:basedOn w:val="a"/>
    <w:link w:val="6"/>
    <w:rsid w:val="0099647A"/>
    <w:pPr>
      <w:shd w:val="clear" w:color="auto" w:fill="FFFFFF"/>
      <w:spacing w:before="360" w:after="360" w:line="0" w:lineRule="atLeast"/>
      <w:jc w:val="both"/>
    </w:pPr>
    <w:rPr>
      <w:rFonts w:ascii="Times New Roman" w:eastAsia="Times New Roman" w:hAnsi="Times New Roman" w:cs="Times New Roman"/>
      <w:b/>
      <w:bCs/>
      <w:i/>
      <w:iCs/>
      <w:color w:val="auto"/>
      <w:sz w:val="26"/>
      <w:szCs w:val="26"/>
      <w:lang w:eastAsia="en-US" w:bidi="ar-SA"/>
    </w:rPr>
  </w:style>
  <w:style w:type="character" w:customStyle="1" w:styleId="a4">
    <w:name w:val="Подпись к таблице_"/>
    <w:basedOn w:val="a0"/>
    <w:link w:val="a5"/>
    <w:rsid w:val="0099647A"/>
    <w:rPr>
      <w:rFonts w:ascii="Times New Roman" w:eastAsia="Times New Roman" w:hAnsi="Times New Roman" w:cs="Times New Roman"/>
      <w:b/>
      <w:bCs/>
      <w:sz w:val="26"/>
      <w:szCs w:val="26"/>
      <w:shd w:val="clear" w:color="auto" w:fill="FFFFFF"/>
    </w:rPr>
  </w:style>
  <w:style w:type="paragraph" w:customStyle="1" w:styleId="a5">
    <w:name w:val="Подпись к таблице"/>
    <w:basedOn w:val="a"/>
    <w:link w:val="a4"/>
    <w:rsid w:val="0099647A"/>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styleId="a6">
    <w:name w:val="No Spacing"/>
    <w:aliases w:val="основа,Без интервала1"/>
    <w:link w:val="a7"/>
    <w:qFormat/>
    <w:rsid w:val="0099647A"/>
    <w:pPr>
      <w:spacing w:after="0" w:line="240" w:lineRule="auto"/>
    </w:pPr>
    <w:rPr>
      <w:rFonts w:ascii="Calibri" w:eastAsia="Calibri" w:hAnsi="Calibri" w:cs="Times New Roman"/>
    </w:rPr>
  </w:style>
  <w:style w:type="character" w:customStyle="1" w:styleId="7">
    <w:name w:val="Основной текст (7)_"/>
    <w:basedOn w:val="a0"/>
    <w:link w:val="70"/>
    <w:rsid w:val="0099647A"/>
    <w:rPr>
      <w:rFonts w:ascii="Times New Roman" w:eastAsia="Times New Roman" w:hAnsi="Times New Roman" w:cs="Times New Roman"/>
      <w:b/>
      <w:bCs/>
      <w:shd w:val="clear" w:color="auto" w:fill="FFFFFF"/>
    </w:rPr>
  </w:style>
  <w:style w:type="character" w:customStyle="1" w:styleId="a8">
    <w:name w:val="Колонтитул + Не полужирный"/>
    <w:basedOn w:val="a0"/>
    <w:rsid w:val="0099647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70">
    <w:name w:val="Основной текст (7)"/>
    <w:basedOn w:val="a"/>
    <w:link w:val="7"/>
    <w:rsid w:val="0099647A"/>
    <w:pPr>
      <w:shd w:val="clear" w:color="auto" w:fill="FFFFFF"/>
      <w:spacing w:before="360" w:after="360" w:line="0" w:lineRule="atLeast"/>
      <w:jc w:val="both"/>
    </w:pPr>
    <w:rPr>
      <w:rFonts w:ascii="Times New Roman" w:eastAsia="Times New Roman" w:hAnsi="Times New Roman" w:cs="Times New Roman"/>
      <w:b/>
      <w:bCs/>
      <w:color w:val="auto"/>
      <w:sz w:val="22"/>
      <w:szCs w:val="22"/>
      <w:lang w:eastAsia="en-US" w:bidi="ar-SA"/>
    </w:rPr>
  </w:style>
  <w:style w:type="table" w:styleId="a9">
    <w:name w:val="Table Grid"/>
    <w:basedOn w:val="a1"/>
    <w:uiPriority w:val="59"/>
    <w:rsid w:val="0099647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B7620"/>
    <w:rPr>
      <w:rFonts w:ascii="Georgia" w:eastAsia="Times New Roman" w:hAnsi="Georgia" w:cs="Times New Roman"/>
      <w:kern w:val="36"/>
      <w:sz w:val="34"/>
      <w:szCs w:val="34"/>
      <w:lang w:eastAsia="ru-RU"/>
    </w:rPr>
  </w:style>
  <w:style w:type="character" w:customStyle="1" w:styleId="20">
    <w:name w:val="Заголовок 2 Знак"/>
    <w:basedOn w:val="a0"/>
    <w:link w:val="2"/>
    <w:uiPriority w:val="9"/>
    <w:rsid w:val="00AB7620"/>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AB7620"/>
  </w:style>
  <w:style w:type="numbering" w:customStyle="1" w:styleId="110">
    <w:name w:val="Нет списка11"/>
    <w:next w:val="a2"/>
    <w:uiPriority w:val="99"/>
    <w:semiHidden/>
    <w:unhideWhenUsed/>
    <w:rsid w:val="00AB7620"/>
  </w:style>
  <w:style w:type="paragraph" w:customStyle="1" w:styleId="210">
    <w:name w:val="Цитата 21"/>
    <w:basedOn w:val="a"/>
    <w:rsid w:val="00AB7620"/>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Normal (Web)"/>
    <w:basedOn w:val="a"/>
    <w:rsid w:val="00AB7620"/>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99"/>
    <w:qFormat/>
    <w:rsid w:val="00AB7620"/>
    <w:rPr>
      <w:b/>
      <w:bCs/>
    </w:rPr>
  </w:style>
  <w:style w:type="character" w:styleId="ac">
    <w:name w:val="Emphasis"/>
    <w:basedOn w:val="a0"/>
    <w:qFormat/>
    <w:rsid w:val="00AB7620"/>
    <w:rPr>
      <w:i/>
      <w:iCs/>
    </w:rPr>
  </w:style>
  <w:style w:type="paragraph" w:styleId="ad">
    <w:name w:val="header"/>
    <w:basedOn w:val="a"/>
    <w:link w:val="ae"/>
    <w:rsid w:val="00AB7620"/>
    <w:pPr>
      <w:widowControl/>
      <w:tabs>
        <w:tab w:val="center" w:pos="4677"/>
        <w:tab w:val="right" w:pos="9355"/>
      </w:tabs>
    </w:pPr>
    <w:rPr>
      <w:rFonts w:ascii="Times New Roman" w:eastAsia="Times New Roman" w:hAnsi="Times New Roman" w:cs="Times New Roman"/>
      <w:color w:val="auto"/>
      <w:lang w:bidi="ar-SA"/>
    </w:rPr>
  </w:style>
  <w:style w:type="character" w:customStyle="1" w:styleId="ae">
    <w:name w:val="Верхний колонтитул Знак"/>
    <w:basedOn w:val="a0"/>
    <w:link w:val="ad"/>
    <w:rsid w:val="00AB7620"/>
    <w:rPr>
      <w:rFonts w:ascii="Times New Roman" w:eastAsia="Times New Roman" w:hAnsi="Times New Roman" w:cs="Times New Roman"/>
      <w:sz w:val="24"/>
      <w:szCs w:val="24"/>
      <w:lang w:eastAsia="ru-RU"/>
    </w:rPr>
  </w:style>
  <w:style w:type="paragraph" w:styleId="af">
    <w:name w:val="footer"/>
    <w:basedOn w:val="a"/>
    <w:link w:val="af0"/>
    <w:rsid w:val="00AB7620"/>
    <w:pPr>
      <w:widowControl/>
      <w:tabs>
        <w:tab w:val="center" w:pos="4677"/>
        <w:tab w:val="right" w:pos="9355"/>
      </w:tabs>
    </w:pPr>
    <w:rPr>
      <w:rFonts w:ascii="Times New Roman" w:eastAsia="Times New Roman" w:hAnsi="Times New Roman" w:cs="Times New Roman"/>
      <w:color w:val="auto"/>
      <w:lang w:bidi="ar-SA"/>
    </w:rPr>
  </w:style>
  <w:style w:type="character" w:customStyle="1" w:styleId="af0">
    <w:name w:val="Нижний колонтитул Знак"/>
    <w:basedOn w:val="a0"/>
    <w:link w:val="af"/>
    <w:rsid w:val="00AB7620"/>
    <w:rPr>
      <w:rFonts w:ascii="Times New Roman" w:eastAsia="Times New Roman" w:hAnsi="Times New Roman" w:cs="Times New Roman"/>
      <w:sz w:val="24"/>
      <w:szCs w:val="24"/>
      <w:lang w:eastAsia="ru-RU"/>
    </w:rPr>
  </w:style>
  <w:style w:type="paragraph" w:styleId="af1">
    <w:name w:val="Balloon Text"/>
    <w:basedOn w:val="a"/>
    <w:link w:val="af2"/>
    <w:rsid w:val="00AB7620"/>
    <w:pPr>
      <w:widowControl/>
    </w:pPr>
    <w:rPr>
      <w:rFonts w:ascii="Tahoma" w:eastAsia="Times New Roman" w:hAnsi="Tahoma" w:cs="Tahoma"/>
      <w:color w:val="auto"/>
      <w:sz w:val="16"/>
      <w:szCs w:val="16"/>
      <w:lang w:bidi="ar-SA"/>
    </w:rPr>
  </w:style>
  <w:style w:type="character" w:customStyle="1" w:styleId="af2">
    <w:name w:val="Текст выноски Знак"/>
    <w:basedOn w:val="a0"/>
    <w:link w:val="af1"/>
    <w:rsid w:val="00AB7620"/>
    <w:rPr>
      <w:rFonts w:ascii="Tahoma" w:eastAsia="Times New Roman" w:hAnsi="Tahoma" w:cs="Tahoma"/>
      <w:sz w:val="16"/>
      <w:szCs w:val="16"/>
      <w:lang w:eastAsia="ru-RU"/>
    </w:rPr>
  </w:style>
  <w:style w:type="table" w:customStyle="1" w:styleId="12">
    <w:name w:val="Сетка таблицы1"/>
    <w:basedOn w:val="a1"/>
    <w:next w:val="a9"/>
    <w:rsid w:val="00AB7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rsid w:val="00AB7620"/>
    <w:rPr>
      <w:color w:val="0000FF"/>
      <w:u w:val="single"/>
    </w:rPr>
  </w:style>
  <w:style w:type="character" w:styleId="af4">
    <w:name w:val="page number"/>
    <w:basedOn w:val="a0"/>
    <w:rsid w:val="00AB7620"/>
  </w:style>
  <w:style w:type="character" w:styleId="HTML">
    <w:name w:val="HTML Keyboard"/>
    <w:basedOn w:val="a0"/>
    <w:rsid w:val="00AB7620"/>
    <w:rPr>
      <w:rFonts w:ascii="Courier New" w:hAnsi="Courier New" w:cs="Courier New"/>
      <w:sz w:val="20"/>
      <w:szCs w:val="20"/>
    </w:rPr>
  </w:style>
  <w:style w:type="character" w:customStyle="1" w:styleId="a7">
    <w:name w:val="Без интервала Знак"/>
    <w:aliases w:val="основа Знак,Без интервала1 Знак"/>
    <w:basedOn w:val="a0"/>
    <w:link w:val="a6"/>
    <w:rsid w:val="00AB7620"/>
    <w:rPr>
      <w:rFonts w:ascii="Calibri" w:eastAsia="Calibri" w:hAnsi="Calibri" w:cs="Times New Roman"/>
    </w:rPr>
  </w:style>
  <w:style w:type="paragraph" w:customStyle="1" w:styleId="bol">
    <w:name w:val="bol"/>
    <w:basedOn w:val="a"/>
    <w:rsid w:val="00AB7620"/>
    <w:pPr>
      <w:widowControl/>
      <w:spacing w:before="100" w:beforeAutospacing="1" w:after="100" w:afterAutospacing="1"/>
    </w:pPr>
    <w:rPr>
      <w:rFonts w:ascii="Times New Roman" w:eastAsia="Times New Roman" w:hAnsi="Times New Roman" w:cs="Times New Roman"/>
      <w:color w:val="auto"/>
      <w:lang w:bidi="ar-SA"/>
    </w:rPr>
  </w:style>
  <w:style w:type="paragraph" w:styleId="HTML0">
    <w:name w:val="HTML Preformatted"/>
    <w:basedOn w:val="a"/>
    <w:link w:val="HTML1"/>
    <w:rsid w:val="00AB7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rsid w:val="00AB7620"/>
    <w:rPr>
      <w:rFonts w:ascii="Courier New" w:eastAsia="Times New Roman" w:hAnsi="Courier New" w:cs="Courier New"/>
      <w:sz w:val="20"/>
      <w:szCs w:val="20"/>
      <w:lang w:eastAsia="ru-RU"/>
    </w:rPr>
  </w:style>
  <w:style w:type="paragraph" w:customStyle="1" w:styleId="style10">
    <w:name w:val="style10"/>
    <w:basedOn w:val="a"/>
    <w:rsid w:val="00AB7620"/>
    <w:pPr>
      <w:widowControl/>
      <w:spacing w:before="100" w:beforeAutospacing="1" w:after="100" w:afterAutospacing="1"/>
    </w:pPr>
    <w:rPr>
      <w:rFonts w:ascii="Verdana" w:eastAsia="Times New Roman" w:hAnsi="Verdana" w:cs="Times New Roman"/>
      <w:color w:val="auto"/>
      <w:lang w:bidi="ar-SA"/>
    </w:rPr>
  </w:style>
  <w:style w:type="paragraph" w:customStyle="1" w:styleId="style27">
    <w:name w:val="style27"/>
    <w:basedOn w:val="a"/>
    <w:rsid w:val="00AB7620"/>
    <w:pPr>
      <w:widowControl/>
      <w:spacing w:before="100" w:beforeAutospacing="1" w:after="100" w:afterAutospacing="1"/>
    </w:pPr>
    <w:rPr>
      <w:rFonts w:ascii="Verdana" w:eastAsia="Times New Roman" w:hAnsi="Verdana" w:cs="Times New Roman"/>
      <w:color w:val="000099"/>
      <w:sz w:val="22"/>
      <w:szCs w:val="22"/>
      <w:lang w:bidi="ar-SA"/>
    </w:rPr>
  </w:style>
  <w:style w:type="character" w:customStyle="1" w:styleId="style231">
    <w:name w:val="style231"/>
    <w:basedOn w:val="a0"/>
    <w:rsid w:val="00AB7620"/>
    <w:rPr>
      <w:b/>
      <w:bCs/>
      <w:color w:val="990000"/>
      <w:sz w:val="26"/>
      <w:szCs w:val="26"/>
    </w:rPr>
  </w:style>
  <w:style w:type="paragraph" w:customStyle="1" w:styleId="style40">
    <w:name w:val="style40"/>
    <w:basedOn w:val="a"/>
    <w:rsid w:val="00AB7620"/>
    <w:pPr>
      <w:widowControl/>
      <w:spacing w:before="100" w:beforeAutospacing="1" w:after="100" w:afterAutospacing="1"/>
    </w:pPr>
    <w:rPr>
      <w:rFonts w:ascii="Verdana" w:eastAsia="Times New Roman" w:hAnsi="Verdana" w:cs="Times New Roman"/>
      <w:color w:val="auto"/>
      <w:sz w:val="22"/>
      <w:szCs w:val="22"/>
      <w:lang w:bidi="ar-SA"/>
    </w:rPr>
  </w:style>
  <w:style w:type="character" w:customStyle="1" w:styleId="style321">
    <w:name w:val="style321"/>
    <w:basedOn w:val="a0"/>
    <w:rsid w:val="00AB7620"/>
    <w:rPr>
      <w:color w:val="FF6600"/>
    </w:rPr>
  </w:style>
  <w:style w:type="paragraph" w:customStyle="1" w:styleId="af5">
    <w:name w:val="без интрвалов"/>
    <w:basedOn w:val="a"/>
    <w:rsid w:val="00AB7620"/>
    <w:pPr>
      <w:autoSpaceDE w:val="0"/>
      <w:autoSpaceDN w:val="0"/>
      <w:adjustRightInd w:val="0"/>
    </w:pPr>
    <w:rPr>
      <w:rFonts w:ascii="Times New Roman" w:eastAsia="Times New Roman" w:hAnsi="Times New Roman" w:cs="Times New Roman"/>
      <w:color w:val="auto"/>
      <w:spacing w:val="-2"/>
      <w:sz w:val="20"/>
      <w:szCs w:val="20"/>
      <w:lang w:bidi="ar-SA"/>
    </w:rPr>
  </w:style>
  <w:style w:type="character" w:styleId="HTML2">
    <w:name w:val="HTML Typewriter"/>
    <w:basedOn w:val="a0"/>
    <w:rsid w:val="00AB7620"/>
    <w:rPr>
      <w:rFonts w:ascii="Arial Unicode MS" w:eastAsia="Arial Unicode MS" w:hAnsi="Arial Unicode MS" w:cs="Arial Unicode MS"/>
      <w:sz w:val="20"/>
      <w:szCs w:val="20"/>
    </w:rPr>
  </w:style>
  <w:style w:type="paragraph" w:customStyle="1" w:styleId="norma14">
    <w:name w:val="norma14"/>
    <w:rsid w:val="00AB7620"/>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0"/>
    <w:rsid w:val="00AB7620"/>
  </w:style>
  <w:style w:type="character" w:customStyle="1" w:styleId="apple-converted-space">
    <w:name w:val="apple-converted-space"/>
    <w:basedOn w:val="a0"/>
    <w:rsid w:val="00AB7620"/>
  </w:style>
  <w:style w:type="numbering" w:customStyle="1" w:styleId="26">
    <w:name w:val="Нет списка2"/>
    <w:next w:val="a2"/>
    <w:uiPriority w:val="99"/>
    <w:semiHidden/>
    <w:unhideWhenUsed/>
    <w:rsid w:val="00AB7620"/>
  </w:style>
  <w:style w:type="table" w:customStyle="1" w:styleId="111">
    <w:name w:val="Сетка таблицы11"/>
    <w:basedOn w:val="a1"/>
    <w:next w:val="a9"/>
    <w:uiPriority w:val="59"/>
    <w:rsid w:val="00AB762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5">
    <w:name w:val="Font Style55"/>
    <w:basedOn w:val="a0"/>
    <w:uiPriority w:val="99"/>
    <w:rsid w:val="00AB7620"/>
    <w:rPr>
      <w:rFonts w:ascii="Segoe UI" w:hAnsi="Segoe UI" w:cs="Segoe UI" w:hint="default"/>
      <w:sz w:val="26"/>
      <w:szCs w:val="26"/>
    </w:rPr>
  </w:style>
  <w:style w:type="character" w:customStyle="1" w:styleId="Zag11">
    <w:name w:val="Zag_11"/>
    <w:rsid w:val="00AB7620"/>
    <w:rPr>
      <w:color w:val="000000"/>
      <w:w w:val="100"/>
    </w:rPr>
  </w:style>
  <w:style w:type="character" w:customStyle="1" w:styleId="af6">
    <w:name w:val="Основной Знак"/>
    <w:link w:val="af7"/>
    <w:locked/>
    <w:rsid w:val="00AB7620"/>
    <w:rPr>
      <w:rFonts w:ascii="NewtonCSanPin" w:eastAsia="Times New Roman" w:hAnsi="NewtonCSanPin" w:cs="Times New Roman"/>
      <w:color w:val="000000"/>
      <w:sz w:val="21"/>
      <w:szCs w:val="21"/>
    </w:rPr>
  </w:style>
  <w:style w:type="paragraph" w:customStyle="1" w:styleId="af7">
    <w:name w:val="Основной"/>
    <w:basedOn w:val="a"/>
    <w:link w:val="af6"/>
    <w:rsid w:val="00AB7620"/>
    <w:pPr>
      <w:widowControl/>
      <w:autoSpaceDE w:val="0"/>
      <w:autoSpaceDN w:val="0"/>
      <w:adjustRightInd w:val="0"/>
      <w:spacing w:line="214" w:lineRule="atLeast"/>
      <w:ind w:firstLine="283"/>
      <w:jc w:val="both"/>
    </w:pPr>
    <w:rPr>
      <w:rFonts w:ascii="NewtonCSanPin" w:eastAsia="Times New Roman" w:hAnsi="NewtonCSanPin" w:cs="Times New Roman"/>
      <w:sz w:val="21"/>
      <w:szCs w:val="21"/>
      <w:lang w:eastAsia="en-US" w:bidi="ar-SA"/>
    </w:rPr>
  </w:style>
  <w:style w:type="paragraph" w:customStyle="1" w:styleId="4">
    <w:name w:val="Заг 4"/>
    <w:basedOn w:val="a"/>
    <w:rsid w:val="00AB7620"/>
    <w:pPr>
      <w:keepNext/>
      <w:widowControl/>
      <w:autoSpaceDE w:val="0"/>
      <w:autoSpaceDN w:val="0"/>
      <w:adjustRightInd w:val="0"/>
      <w:spacing w:before="255" w:after="113" w:line="240" w:lineRule="atLeast"/>
      <w:jc w:val="center"/>
    </w:pPr>
    <w:rPr>
      <w:rFonts w:ascii="PragmaticaC" w:eastAsia="Times New Roman" w:hAnsi="PragmaticaC" w:cs="PragmaticaC"/>
      <w:i/>
      <w:iCs/>
      <w:sz w:val="23"/>
      <w:szCs w:val="23"/>
      <w:lang w:bidi="ar-SA"/>
    </w:rPr>
  </w:style>
  <w:style w:type="paragraph" w:customStyle="1" w:styleId="af8">
    <w:name w:val="Курсив"/>
    <w:basedOn w:val="af7"/>
    <w:rsid w:val="00AB7620"/>
    <w:rPr>
      <w:i/>
      <w:iCs/>
    </w:rPr>
  </w:style>
  <w:style w:type="paragraph" w:customStyle="1" w:styleId="21">
    <w:name w:val="Средняя сетка 21"/>
    <w:basedOn w:val="a"/>
    <w:uiPriority w:val="1"/>
    <w:qFormat/>
    <w:rsid w:val="00AB7620"/>
    <w:pPr>
      <w:widowControl/>
      <w:numPr>
        <w:numId w:val="2"/>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Osnova">
    <w:name w:val="Osnova"/>
    <w:basedOn w:val="a"/>
    <w:rsid w:val="00AB7620"/>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ParagraphStyle">
    <w:name w:val="Paragraph Style"/>
    <w:rsid w:val="00AB7620"/>
    <w:pPr>
      <w:autoSpaceDE w:val="0"/>
      <w:autoSpaceDN w:val="0"/>
      <w:adjustRightInd w:val="0"/>
      <w:spacing w:after="0" w:line="240" w:lineRule="auto"/>
    </w:pPr>
    <w:rPr>
      <w:rFonts w:ascii="Arial" w:eastAsiaTheme="minorEastAsia" w:hAnsi="Arial" w:cs="Arial"/>
      <w:sz w:val="24"/>
      <w:szCs w:val="24"/>
      <w:lang w:eastAsia="ru-RU"/>
    </w:rPr>
  </w:style>
  <w:style w:type="table" w:customStyle="1" w:styleId="27">
    <w:name w:val="Сетка таблицы2"/>
    <w:basedOn w:val="a1"/>
    <w:next w:val="a9"/>
    <w:uiPriority w:val="59"/>
    <w:rsid w:val="00AB762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9"/>
    <w:uiPriority w:val="59"/>
    <w:rsid w:val="00AB76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1"/>
    <w:qFormat/>
    <w:rsid w:val="00913CCB"/>
    <w:pPr>
      <w:autoSpaceDE w:val="0"/>
      <w:autoSpaceDN w:val="0"/>
      <w:ind w:left="102"/>
      <w:jc w:val="both"/>
    </w:pPr>
    <w:rPr>
      <w:rFonts w:ascii="Times New Roman" w:eastAsia="Times New Roman" w:hAnsi="Times New Roman" w:cs="Times New Roman"/>
      <w:color w:val="auto"/>
      <w:lang w:eastAsia="en-US" w:bidi="ar-SA"/>
    </w:rPr>
  </w:style>
  <w:style w:type="character" w:customStyle="1" w:styleId="afa">
    <w:name w:val="Основной текст Знак"/>
    <w:basedOn w:val="a0"/>
    <w:link w:val="af9"/>
    <w:uiPriority w:val="1"/>
    <w:rsid w:val="00913CCB"/>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B6800"/>
    <w:rPr>
      <w:rFonts w:asciiTheme="majorHAnsi" w:eastAsiaTheme="majorEastAsia" w:hAnsiTheme="majorHAnsi" w:cstheme="majorBidi"/>
      <w:b/>
      <w:bCs/>
      <w:color w:val="4F81BD" w:themeColor="accent1"/>
      <w:sz w:val="24"/>
      <w:szCs w:val="24"/>
      <w:lang w:eastAsia="ru-RU" w:bidi="ru-RU"/>
    </w:rPr>
  </w:style>
  <w:style w:type="table" w:customStyle="1" w:styleId="TableNormal">
    <w:name w:val="Table Normal"/>
    <w:uiPriority w:val="2"/>
    <w:semiHidden/>
    <w:unhideWhenUsed/>
    <w:qFormat/>
    <w:rsid w:val="00C46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6A8C"/>
    <w:pPr>
      <w:autoSpaceDE w:val="0"/>
      <w:autoSpaceDN w:val="0"/>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HTML Keyboard"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647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qFormat/>
    <w:rsid w:val="00AB7620"/>
    <w:pPr>
      <w:widowControl/>
      <w:outlineLvl w:val="0"/>
    </w:pPr>
    <w:rPr>
      <w:rFonts w:ascii="Georgia" w:eastAsia="Times New Roman" w:hAnsi="Georgia" w:cs="Times New Roman"/>
      <w:color w:val="auto"/>
      <w:kern w:val="36"/>
      <w:sz w:val="34"/>
      <w:szCs w:val="34"/>
      <w:lang w:bidi="ar-SA"/>
    </w:rPr>
  </w:style>
  <w:style w:type="paragraph" w:styleId="2">
    <w:name w:val="heading 2"/>
    <w:basedOn w:val="a"/>
    <w:next w:val="a"/>
    <w:link w:val="20"/>
    <w:uiPriority w:val="9"/>
    <w:unhideWhenUsed/>
    <w:qFormat/>
    <w:rsid w:val="00AB7620"/>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0"/>
    <w:uiPriority w:val="9"/>
    <w:semiHidden/>
    <w:unhideWhenUsed/>
    <w:qFormat/>
    <w:rsid w:val="003B68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basedOn w:val="a0"/>
    <w:link w:val="32"/>
    <w:rsid w:val="0099647A"/>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99647A"/>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99647A"/>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99647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Заголовок №3"/>
    <w:basedOn w:val="a"/>
    <w:link w:val="31"/>
    <w:rsid w:val="0099647A"/>
    <w:pPr>
      <w:shd w:val="clear" w:color="auto" w:fill="FFFFFF"/>
      <w:spacing w:line="322" w:lineRule="exact"/>
      <w:jc w:val="center"/>
      <w:outlineLvl w:val="2"/>
    </w:pPr>
    <w:rPr>
      <w:rFonts w:ascii="Times New Roman" w:eastAsia="Times New Roman" w:hAnsi="Times New Roman" w:cs="Times New Roman"/>
      <w:b/>
      <w:bCs/>
      <w:color w:val="auto"/>
      <w:sz w:val="26"/>
      <w:szCs w:val="26"/>
      <w:lang w:eastAsia="en-US" w:bidi="ar-SA"/>
    </w:rPr>
  </w:style>
  <w:style w:type="paragraph" w:customStyle="1" w:styleId="23">
    <w:name w:val="Основной текст (2)"/>
    <w:basedOn w:val="a"/>
    <w:link w:val="22"/>
    <w:rsid w:val="0099647A"/>
    <w:pPr>
      <w:shd w:val="clear" w:color="auto" w:fill="FFFFFF"/>
      <w:spacing w:line="322" w:lineRule="exact"/>
      <w:ind w:hanging="360"/>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rsid w:val="0099647A"/>
    <w:pPr>
      <w:shd w:val="clear" w:color="auto" w:fill="FFFFFF"/>
      <w:spacing w:line="590" w:lineRule="exact"/>
    </w:pPr>
    <w:rPr>
      <w:rFonts w:ascii="Times New Roman" w:eastAsia="Times New Roman" w:hAnsi="Times New Roman" w:cs="Times New Roman"/>
      <w:b/>
      <w:bCs/>
      <w:color w:val="auto"/>
      <w:sz w:val="26"/>
      <w:szCs w:val="26"/>
      <w:lang w:eastAsia="en-US" w:bidi="ar-SA"/>
    </w:rPr>
  </w:style>
  <w:style w:type="paragraph" w:styleId="a3">
    <w:name w:val="List Paragraph"/>
    <w:basedOn w:val="a"/>
    <w:uiPriority w:val="1"/>
    <w:qFormat/>
    <w:rsid w:val="0099647A"/>
    <w:pPr>
      <w:ind w:left="720"/>
      <w:contextualSpacing/>
    </w:pPr>
  </w:style>
  <w:style w:type="character" w:customStyle="1" w:styleId="6">
    <w:name w:val="Основной текст (6)_"/>
    <w:basedOn w:val="a0"/>
    <w:link w:val="60"/>
    <w:rsid w:val="0099647A"/>
    <w:rPr>
      <w:rFonts w:ascii="Times New Roman" w:eastAsia="Times New Roman" w:hAnsi="Times New Roman" w:cs="Times New Roman"/>
      <w:b/>
      <w:bCs/>
      <w:i/>
      <w:iCs/>
      <w:sz w:val="26"/>
      <w:szCs w:val="26"/>
      <w:shd w:val="clear" w:color="auto" w:fill="FFFFFF"/>
    </w:rPr>
  </w:style>
  <w:style w:type="character" w:customStyle="1" w:styleId="24">
    <w:name w:val="Основной текст (2) + Полужирный"/>
    <w:basedOn w:val="22"/>
    <w:rsid w:val="009964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2"/>
    <w:rsid w:val="0099647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 + Не полужирный;Не курсив"/>
    <w:basedOn w:val="6"/>
    <w:rsid w:val="0099647A"/>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3">
    <w:name w:val="Заголовок №3 + Не полужирный"/>
    <w:basedOn w:val="31"/>
    <w:rsid w:val="009964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60">
    <w:name w:val="Основной текст (6)"/>
    <w:basedOn w:val="a"/>
    <w:link w:val="6"/>
    <w:rsid w:val="0099647A"/>
    <w:pPr>
      <w:shd w:val="clear" w:color="auto" w:fill="FFFFFF"/>
      <w:spacing w:before="360" w:after="360" w:line="0" w:lineRule="atLeast"/>
      <w:jc w:val="both"/>
    </w:pPr>
    <w:rPr>
      <w:rFonts w:ascii="Times New Roman" w:eastAsia="Times New Roman" w:hAnsi="Times New Roman" w:cs="Times New Roman"/>
      <w:b/>
      <w:bCs/>
      <w:i/>
      <w:iCs/>
      <w:color w:val="auto"/>
      <w:sz w:val="26"/>
      <w:szCs w:val="26"/>
      <w:lang w:eastAsia="en-US" w:bidi="ar-SA"/>
    </w:rPr>
  </w:style>
  <w:style w:type="character" w:customStyle="1" w:styleId="a4">
    <w:name w:val="Подпись к таблице_"/>
    <w:basedOn w:val="a0"/>
    <w:link w:val="a5"/>
    <w:rsid w:val="0099647A"/>
    <w:rPr>
      <w:rFonts w:ascii="Times New Roman" w:eastAsia="Times New Roman" w:hAnsi="Times New Roman" w:cs="Times New Roman"/>
      <w:b/>
      <w:bCs/>
      <w:sz w:val="26"/>
      <w:szCs w:val="26"/>
      <w:shd w:val="clear" w:color="auto" w:fill="FFFFFF"/>
    </w:rPr>
  </w:style>
  <w:style w:type="paragraph" w:customStyle="1" w:styleId="a5">
    <w:name w:val="Подпись к таблице"/>
    <w:basedOn w:val="a"/>
    <w:link w:val="a4"/>
    <w:rsid w:val="0099647A"/>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styleId="a6">
    <w:name w:val="No Spacing"/>
    <w:aliases w:val="основа,Без интервала1"/>
    <w:link w:val="a7"/>
    <w:qFormat/>
    <w:rsid w:val="0099647A"/>
    <w:pPr>
      <w:spacing w:after="0" w:line="240" w:lineRule="auto"/>
    </w:pPr>
    <w:rPr>
      <w:rFonts w:ascii="Calibri" w:eastAsia="Calibri" w:hAnsi="Calibri" w:cs="Times New Roman"/>
    </w:rPr>
  </w:style>
  <w:style w:type="character" w:customStyle="1" w:styleId="7">
    <w:name w:val="Основной текст (7)_"/>
    <w:basedOn w:val="a0"/>
    <w:link w:val="70"/>
    <w:rsid w:val="0099647A"/>
    <w:rPr>
      <w:rFonts w:ascii="Times New Roman" w:eastAsia="Times New Roman" w:hAnsi="Times New Roman" w:cs="Times New Roman"/>
      <w:b/>
      <w:bCs/>
      <w:shd w:val="clear" w:color="auto" w:fill="FFFFFF"/>
    </w:rPr>
  </w:style>
  <w:style w:type="character" w:customStyle="1" w:styleId="a8">
    <w:name w:val="Колонтитул + Не полужирный"/>
    <w:basedOn w:val="a0"/>
    <w:rsid w:val="0099647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70">
    <w:name w:val="Основной текст (7)"/>
    <w:basedOn w:val="a"/>
    <w:link w:val="7"/>
    <w:rsid w:val="0099647A"/>
    <w:pPr>
      <w:shd w:val="clear" w:color="auto" w:fill="FFFFFF"/>
      <w:spacing w:before="360" w:after="360" w:line="0" w:lineRule="atLeast"/>
      <w:jc w:val="both"/>
    </w:pPr>
    <w:rPr>
      <w:rFonts w:ascii="Times New Roman" w:eastAsia="Times New Roman" w:hAnsi="Times New Roman" w:cs="Times New Roman"/>
      <w:b/>
      <w:bCs/>
      <w:color w:val="auto"/>
      <w:sz w:val="22"/>
      <w:szCs w:val="22"/>
      <w:lang w:eastAsia="en-US" w:bidi="ar-SA"/>
    </w:rPr>
  </w:style>
  <w:style w:type="table" w:styleId="a9">
    <w:name w:val="Table Grid"/>
    <w:basedOn w:val="a1"/>
    <w:uiPriority w:val="59"/>
    <w:rsid w:val="0099647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B7620"/>
    <w:rPr>
      <w:rFonts w:ascii="Georgia" w:eastAsia="Times New Roman" w:hAnsi="Georgia" w:cs="Times New Roman"/>
      <w:kern w:val="36"/>
      <w:sz w:val="34"/>
      <w:szCs w:val="34"/>
      <w:lang w:eastAsia="ru-RU"/>
    </w:rPr>
  </w:style>
  <w:style w:type="character" w:customStyle="1" w:styleId="20">
    <w:name w:val="Заголовок 2 Знак"/>
    <w:basedOn w:val="a0"/>
    <w:link w:val="2"/>
    <w:uiPriority w:val="9"/>
    <w:rsid w:val="00AB7620"/>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AB7620"/>
  </w:style>
  <w:style w:type="numbering" w:customStyle="1" w:styleId="110">
    <w:name w:val="Нет списка11"/>
    <w:next w:val="a2"/>
    <w:uiPriority w:val="99"/>
    <w:semiHidden/>
    <w:unhideWhenUsed/>
    <w:rsid w:val="00AB7620"/>
  </w:style>
  <w:style w:type="paragraph" w:customStyle="1" w:styleId="210">
    <w:name w:val="Цитата 21"/>
    <w:basedOn w:val="a"/>
    <w:rsid w:val="00AB7620"/>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Normal (Web)"/>
    <w:basedOn w:val="a"/>
    <w:rsid w:val="00AB7620"/>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99"/>
    <w:qFormat/>
    <w:rsid w:val="00AB7620"/>
    <w:rPr>
      <w:b/>
      <w:bCs/>
    </w:rPr>
  </w:style>
  <w:style w:type="character" w:styleId="ac">
    <w:name w:val="Emphasis"/>
    <w:basedOn w:val="a0"/>
    <w:qFormat/>
    <w:rsid w:val="00AB7620"/>
    <w:rPr>
      <w:i/>
      <w:iCs/>
    </w:rPr>
  </w:style>
  <w:style w:type="paragraph" w:styleId="ad">
    <w:name w:val="header"/>
    <w:basedOn w:val="a"/>
    <w:link w:val="ae"/>
    <w:rsid w:val="00AB7620"/>
    <w:pPr>
      <w:widowControl/>
      <w:tabs>
        <w:tab w:val="center" w:pos="4677"/>
        <w:tab w:val="right" w:pos="9355"/>
      </w:tabs>
    </w:pPr>
    <w:rPr>
      <w:rFonts w:ascii="Times New Roman" w:eastAsia="Times New Roman" w:hAnsi="Times New Roman" w:cs="Times New Roman"/>
      <w:color w:val="auto"/>
      <w:lang w:bidi="ar-SA"/>
    </w:rPr>
  </w:style>
  <w:style w:type="character" w:customStyle="1" w:styleId="ae">
    <w:name w:val="Верхний колонтитул Знак"/>
    <w:basedOn w:val="a0"/>
    <w:link w:val="ad"/>
    <w:rsid w:val="00AB7620"/>
    <w:rPr>
      <w:rFonts w:ascii="Times New Roman" w:eastAsia="Times New Roman" w:hAnsi="Times New Roman" w:cs="Times New Roman"/>
      <w:sz w:val="24"/>
      <w:szCs w:val="24"/>
      <w:lang w:eastAsia="ru-RU"/>
    </w:rPr>
  </w:style>
  <w:style w:type="paragraph" w:styleId="af">
    <w:name w:val="footer"/>
    <w:basedOn w:val="a"/>
    <w:link w:val="af0"/>
    <w:rsid w:val="00AB7620"/>
    <w:pPr>
      <w:widowControl/>
      <w:tabs>
        <w:tab w:val="center" w:pos="4677"/>
        <w:tab w:val="right" w:pos="9355"/>
      </w:tabs>
    </w:pPr>
    <w:rPr>
      <w:rFonts w:ascii="Times New Roman" w:eastAsia="Times New Roman" w:hAnsi="Times New Roman" w:cs="Times New Roman"/>
      <w:color w:val="auto"/>
      <w:lang w:bidi="ar-SA"/>
    </w:rPr>
  </w:style>
  <w:style w:type="character" w:customStyle="1" w:styleId="af0">
    <w:name w:val="Нижний колонтитул Знак"/>
    <w:basedOn w:val="a0"/>
    <w:link w:val="af"/>
    <w:rsid w:val="00AB7620"/>
    <w:rPr>
      <w:rFonts w:ascii="Times New Roman" w:eastAsia="Times New Roman" w:hAnsi="Times New Roman" w:cs="Times New Roman"/>
      <w:sz w:val="24"/>
      <w:szCs w:val="24"/>
      <w:lang w:eastAsia="ru-RU"/>
    </w:rPr>
  </w:style>
  <w:style w:type="paragraph" w:styleId="af1">
    <w:name w:val="Balloon Text"/>
    <w:basedOn w:val="a"/>
    <w:link w:val="af2"/>
    <w:rsid w:val="00AB7620"/>
    <w:pPr>
      <w:widowControl/>
    </w:pPr>
    <w:rPr>
      <w:rFonts w:ascii="Tahoma" w:eastAsia="Times New Roman" w:hAnsi="Tahoma" w:cs="Tahoma"/>
      <w:color w:val="auto"/>
      <w:sz w:val="16"/>
      <w:szCs w:val="16"/>
      <w:lang w:bidi="ar-SA"/>
    </w:rPr>
  </w:style>
  <w:style w:type="character" w:customStyle="1" w:styleId="af2">
    <w:name w:val="Текст выноски Знак"/>
    <w:basedOn w:val="a0"/>
    <w:link w:val="af1"/>
    <w:rsid w:val="00AB7620"/>
    <w:rPr>
      <w:rFonts w:ascii="Tahoma" w:eastAsia="Times New Roman" w:hAnsi="Tahoma" w:cs="Tahoma"/>
      <w:sz w:val="16"/>
      <w:szCs w:val="16"/>
      <w:lang w:eastAsia="ru-RU"/>
    </w:rPr>
  </w:style>
  <w:style w:type="table" w:customStyle="1" w:styleId="12">
    <w:name w:val="Сетка таблицы1"/>
    <w:basedOn w:val="a1"/>
    <w:next w:val="a9"/>
    <w:rsid w:val="00AB7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rsid w:val="00AB7620"/>
    <w:rPr>
      <w:color w:val="0000FF"/>
      <w:u w:val="single"/>
    </w:rPr>
  </w:style>
  <w:style w:type="character" w:styleId="af4">
    <w:name w:val="page number"/>
    <w:basedOn w:val="a0"/>
    <w:rsid w:val="00AB7620"/>
  </w:style>
  <w:style w:type="character" w:styleId="HTML">
    <w:name w:val="HTML Keyboard"/>
    <w:basedOn w:val="a0"/>
    <w:rsid w:val="00AB7620"/>
    <w:rPr>
      <w:rFonts w:ascii="Courier New" w:hAnsi="Courier New" w:cs="Courier New"/>
      <w:sz w:val="20"/>
      <w:szCs w:val="20"/>
    </w:rPr>
  </w:style>
  <w:style w:type="character" w:customStyle="1" w:styleId="a7">
    <w:name w:val="Без интервала Знак"/>
    <w:aliases w:val="основа Знак,Без интервала1 Знак"/>
    <w:basedOn w:val="a0"/>
    <w:link w:val="a6"/>
    <w:rsid w:val="00AB7620"/>
    <w:rPr>
      <w:rFonts w:ascii="Calibri" w:eastAsia="Calibri" w:hAnsi="Calibri" w:cs="Times New Roman"/>
    </w:rPr>
  </w:style>
  <w:style w:type="paragraph" w:customStyle="1" w:styleId="bol">
    <w:name w:val="bol"/>
    <w:basedOn w:val="a"/>
    <w:rsid w:val="00AB7620"/>
    <w:pPr>
      <w:widowControl/>
      <w:spacing w:before="100" w:beforeAutospacing="1" w:after="100" w:afterAutospacing="1"/>
    </w:pPr>
    <w:rPr>
      <w:rFonts w:ascii="Times New Roman" w:eastAsia="Times New Roman" w:hAnsi="Times New Roman" w:cs="Times New Roman"/>
      <w:color w:val="auto"/>
      <w:lang w:bidi="ar-SA"/>
    </w:rPr>
  </w:style>
  <w:style w:type="paragraph" w:styleId="HTML0">
    <w:name w:val="HTML Preformatted"/>
    <w:basedOn w:val="a"/>
    <w:link w:val="HTML1"/>
    <w:rsid w:val="00AB7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rsid w:val="00AB7620"/>
    <w:rPr>
      <w:rFonts w:ascii="Courier New" w:eastAsia="Times New Roman" w:hAnsi="Courier New" w:cs="Courier New"/>
      <w:sz w:val="20"/>
      <w:szCs w:val="20"/>
      <w:lang w:eastAsia="ru-RU"/>
    </w:rPr>
  </w:style>
  <w:style w:type="paragraph" w:customStyle="1" w:styleId="style10">
    <w:name w:val="style10"/>
    <w:basedOn w:val="a"/>
    <w:rsid w:val="00AB7620"/>
    <w:pPr>
      <w:widowControl/>
      <w:spacing w:before="100" w:beforeAutospacing="1" w:after="100" w:afterAutospacing="1"/>
    </w:pPr>
    <w:rPr>
      <w:rFonts w:ascii="Verdana" w:eastAsia="Times New Roman" w:hAnsi="Verdana" w:cs="Times New Roman"/>
      <w:color w:val="auto"/>
      <w:lang w:bidi="ar-SA"/>
    </w:rPr>
  </w:style>
  <w:style w:type="paragraph" w:customStyle="1" w:styleId="style27">
    <w:name w:val="style27"/>
    <w:basedOn w:val="a"/>
    <w:rsid w:val="00AB7620"/>
    <w:pPr>
      <w:widowControl/>
      <w:spacing w:before="100" w:beforeAutospacing="1" w:after="100" w:afterAutospacing="1"/>
    </w:pPr>
    <w:rPr>
      <w:rFonts w:ascii="Verdana" w:eastAsia="Times New Roman" w:hAnsi="Verdana" w:cs="Times New Roman"/>
      <w:color w:val="000099"/>
      <w:sz w:val="22"/>
      <w:szCs w:val="22"/>
      <w:lang w:bidi="ar-SA"/>
    </w:rPr>
  </w:style>
  <w:style w:type="character" w:customStyle="1" w:styleId="style231">
    <w:name w:val="style231"/>
    <w:basedOn w:val="a0"/>
    <w:rsid w:val="00AB7620"/>
    <w:rPr>
      <w:b/>
      <w:bCs/>
      <w:color w:val="990000"/>
      <w:sz w:val="26"/>
      <w:szCs w:val="26"/>
    </w:rPr>
  </w:style>
  <w:style w:type="paragraph" w:customStyle="1" w:styleId="style40">
    <w:name w:val="style40"/>
    <w:basedOn w:val="a"/>
    <w:rsid w:val="00AB7620"/>
    <w:pPr>
      <w:widowControl/>
      <w:spacing w:before="100" w:beforeAutospacing="1" w:after="100" w:afterAutospacing="1"/>
    </w:pPr>
    <w:rPr>
      <w:rFonts w:ascii="Verdana" w:eastAsia="Times New Roman" w:hAnsi="Verdana" w:cs="Times New Roman"/>
      <w:color w:val="auto"/>
      <w:sz w:val="22"/>
      <w:szCs w:val="22"/>
      <w:lang w:bidi="ar-SA"/>
    </w:rPr>
  </w:style>
  <w:style w:type="character" w:customStyle="1" w:styleId="style321">
    <w:name w:val="style321"/>
    <w:basedOn w:val="a0"/>
    <w:rsid w:val="00AB7620"/>
    <w:rPr>
      <w:color w:val="FF6600"/>
    </w:rPr>
  </w:style>
  <w:style w:type="paragraph" w:customStyle="1" w:styleId="af5">
    <w:name w:val="без интрвалов"/>
    <w:basedOn w:val="a"/>
    <w:rsid w:val="00AB7620"/>
    <w:pPr>
      <w:autoSpaceDE w:val="0"/>
      <w:autoSpaceDN w:val="0"/>
      <w:adjustRightInd w:val="0"/>
    </w:pPr>
    <w:rPr>
      <w:rFonts w:ascii="Times New Roman" w:eastAsia="Times New Roman" w:hAnsi="Times New Roman" w:cs="Times New Roman"/>
      <w:color w:val="auto"/>
      <w:spacing w:val="-2"/>
      <w:sz w:val="20"/>
      <w:szCs w:val="20"/>
      <w:lang w:bidi="ar-SA"/>
    </w:rPr>
  </w:style>
  <w:style w:type="character" w:styleId="HTML2">
    <w:name w:val="HTML Typewriter"/>
    <w:basedOn w:val="a0"/>
    <w:rsid w:val="00AB7620"/>
    <w:rPr>
      <w:rFonts w:ascii="Arial Unicode MS" w:eastAsia="Arial Unicode MS" w:hAnsi="Arial Unicode MS" w:cs="Arial Unicode MS"/>
      <w:sz w:val="20"/>
      <w:szCs w:val="20"/>
    </w:rPr>
  </w:style>
  <w:style w:type="paragraph" w:customStyle="1" w:styleId="norma14">
    <w:name w:val="norma14"/>
    <w:rsid w:val="00AB7620"/>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0"/>
    <w:rsid w:val="00AB7620"/>
  </w:style>
  <w:style w:type="character" w:customStyle="1" w:styleId="apple-converted-space">
    <w:name w:val="apple-converted-space"/>
    <w:basedOn w:val="a0"/>
    <w:rsid w:val="00AB7620"/>
  </w:style>
  <w:style w:type="numbering" w:customStyle="1" w:styleId="26">
    <w:name w:val="Нет списка2"/>
    <w:next w:val="a2"/>
    <w:uiPriority w:val="99"/>
    <w:semiHidden/>
    <w:unhideWhenUsed/>
    <w:rsid w:val="00AB7620"/>
  </w:style>
  <w:style w:type="table" w:customStyle="1" w:styleId="111">
    <w:name w:val="Сетка таблицы11"/>
    <w:basedOn w:val="a1"/>
    <w:next w:val="a9"/>
    <w:uiPriority w:val="59"/>
    <w:rsid w:val="00AB762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5">
    <w:name w:val="Font Style55"/>
    <w:basedOn w:val="a0"/>
    <w:uiPriority w:val="99"/>
    <w:rsid w:val="00AB7620"/>
    <w:rPr>
      <w:rFonts w:ascii="Segoe UI" w:hAnsi="Segoe UI" w:cs="Segoe UI" w:hint="default"/>
      <w:sz w:val="26"/>
      <w:szCs w:val="26"/>
    </w:rPr>
  </w:style>
  <w:style w:type="character" w:customStyle="1" w:styleId="Zag11">
    <w:name w:val="Zag_11"/>
    <w:rsid w:val="00AB7620"/>
    <w:rPr>
      <w:color w:val="000000"/>
      <w:w w:val="100"/>
    </w:rPr>
  </w:style>
  <w:style w:type="character" w:customStyle="1" w:styleId="af6">
    <w:name w:val="Основной Знак"/>
    <w:link w:val="af7"/>
    <w:locked/>
    <w:rsid w:val="00AB7620"/>
    <w:rPr>
      <w:rFonts w:ascii="NewtonCSanPin" w:eastAsia="Times New Roman" w:hAnsi="NewtonCSanPin" w:cs="Times New Roman"/>
      <w:color w:val="000000"/>
      <w:sz w:val="21"/>
      <w:szCs w:val="21"/>
    </w:rPr>
  </w:style>
  <w:style w:type="paragraph" w:customStyle="1" w:styleId="af7">
    <w:name w:val="Основной"/>
    <w:basedOn w:val="a"/>
    <w:link w:val="af6"/>
    <w:rsid w:val="00AB7620"/>
    <w:pPr>
      <w:widowControl/>
      <w:autoSpaceDE w:val="0"/>
      <w:autoSpaceDN w:val="0"/>
      <w:adjustRightInd w:val="0"/>
      <w:spacing w:line="214" w:lineRule="atLeast"/>
      <w:ind w:firstLine="283"/>
      <w:jc w:val="both"/>
    </w:pPr>
    <w:rPr>
      <w:rFonts w:ascii="NewtonCSanPin" w:eastAsia="Times New Roman" w:hAnsi="NewtonCSanPin" w:cs="Times New Roman"/>
      <w:sz w:val="21"/>
      <w:szCs w:val="21"/>
      <w:lang w:eastAsia="en-US" w:bidi="ar-SA"/>
    </w:rPr>
  </w:style>
  <w:style w:type="paragraph" w:customStyle="1" w:styleId="4">
    <w:name w:val="Заг 4"/>
    <w:basedOn w:val="a"/>
    <w:rsid w:val="00AB7620"/>
    <w:pPr>
      <w:keepNext/>
      <w:widowControl/>
      <w:autoSpaceDE w:val="0"/>
      <w:autoSpaceDN w:val="0"/>
      <w:adjustRightInd w:val="0"/>
      <w:spacing w:before="255" w:after="113" w:line="240" w:lineRule="atLeast"/>
      <w:jc w:val="center"/>
    </w:pPr>
    <w:rPr>
      <w:rFonts w:ascii="PragmaticaC" w:eastAsia="Times New Roman" w:hAnsi="PragmaticaC" w:cs="PragmaticaC"/>
      <w:i/>
      <w:iCs/>
      <w:sz w:val="23"/>
      <w:szCs w:val="23"/>
      <w:lang w:bidi="ar-SA"/>
    </w:rPr>
  </w:style>
  <w:style w:type="paragraph" w:customStyle="1" w:styleId="af8">
    <w:name w:val="Курсив"/>
    <w:basedOn w:val="af7"/>
    <w:rsid w:val="00AB7620"/>
    <w:rPr>
      <w:i/>
      <w:iCs/>
    </w:rPr>
  </w:style>
  <w:style w:type="paragraph" w:customStyle="1" w:styleId="21">
    <w:name w:val="Средняя сетка 21"/>
    <w:basedOn w:val="a"/>
    <w:uiPriority w:val="1"/>
    <w:qFormat/>
    <w:rsid w:val="00AB7620"/>
    <w:pPr>
      <w:widowControl/>
      <w:numPr>
        <w:numId w:val="2"/>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Osnova">
    <w:name w:val="Osnova"/>
    <w:basedOn w:val="a"/>
    <w:rsid w:val="00AB7620"/>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customStyle="1" w:styleId="ParagraphStyle">
    <w:name w:val="Paragraph Style"/>
    <w:rsid w:val="00AB7620"/>
    <w:pPr>
      <w:autoSpaceDE w:val="0"/>
      <w:autoSpaceDN w:val="0"/>
      <w:adjustRightInd w:val="0"/>
      <w:spacing w:after="0" w:line="240" w:lineRule="auto"/>
    </w:pPr>
    <w:rPr>
      <w:rFonts w:ascii="Arial" w:eastAsiaTheme="minorEastAsia" w:hAnsi="Arial" w:cs="Arial"/>
      <w:sz w:val="24"/>
      <w:szCs w:val="24"/>
      <w:lang w:eastAsia="ru-RU"/>
    </w:rPr>
  </w:style>
  <w:style w:type="table" w:customStyle="1" w:styleId="27">
    <w:name w:val="Сетка таблицы2"/>
    <w:basedOn w:val="a1"/>
    <w:next w:val="a9"/>
    <w:uiPriority w:val="59"/>
    <w:rsid w:val="00AB762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9"/>
    <w:uiPriority w:val="59"/>
    <w:rsid w:val="00AB76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1"/>
    <w:qFormat/>
    <w:rsid w:val="00913CCB"/>
    <w:pPr>
      <w:autoSpaceDE w:val="0"/>
      <w:autoSpaceDN w:val="0"/>
      <w:ind w:left="102"/>
      <w:jc w:val="both"/>
    </w:pPr>
    <w:rPr>
      <w:rFonts w:ascii="Times New Roman" w:eastAsia="Times New Roman" w:hAnsi="Times New Roman" w:cs="Times New Roman"/>
      <w:color w:val="auto"/>
      <w:lang w:eastAsia="en-US" w:bidi="ar-SA"/>
    </w:rPr>
  </w:style>
  <w:style w:type="character" w:customStyle="1" w:styleId="afa">
    <w:name w:val="Основной текст Знак"/>
    <w:basedOn w:val="a0"/>
    <w:link w:val="af9"/>
    <w:uiPriority w:val="1"/>
    <w:rsid w:val="00913CCB"/>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B6800"/>
    <w:rPr>
      <w:rFonts w:asciiTheme="majorHAnsi" w:eastAsiaTheme="majorEastAsia" w:hAnsiTheme="majorHAnsi" w:cstheme="majorBidi"/>
      <w:b/>
      <w:bCs/>
      <w:color w:val="4F81BD" w:themeColor="accent1"/>
      <w:sz w:val="24"/>
      <w:szCs w:val="24"/>
      <w:lang w:eastAsia="ru-RU" w:bidi="ru-RU"/>
    </w:rPr>
  </w:style>
  <w:style w:type="table" w:customStyle="1" w:styleId="TableNormal">
    <w:name w:val="Table Normal"/>
    <w:uiPriority w:val="2"/>
    <w:semiHidden/>
    <w:unhideWhenUsed/>
    <w:qFormat/>
    <w:rsid w:val="00C46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6A8C"/>
    <w:pPr>
      <w:autoSpaceDE w:val="0"/>
      <w:autoSpaceDN w:val="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40</Pages>
  <Words>11926</Words>
  <Characters>67979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Учитель</cp:lastModifiedBy>
  <cp:revision>11</cp:revision>
  <dcterms:created xsi:type="dcterms:W3CDTF">2020-11-12T13:20:00Z</dcterms:created>
  <dcterms:modified xsi:type="dcterms:W3CDTF">2024-09-13T02:47:00Z</dcterms:modified>
</cp:coreProperties>
</file>